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A20C5C" w14:textId="72BA576D" w:rsidR="00F87C6B" w:rsidRDefault="004E65E2">
      <w:pPr>
        <w:rPr>
          <w:sz w:val="24"/>
        </w:rPr>
      </w:pPr>
      <w:r>
        <w:rPr>
          <w:noProof/>
        </w:rPr>
        <w:drawing>
          <wp:inline distT="0" distB="0" distL="0" distR="0" wp14:anchorId="3C011D7F" wp14:editId="2A629D21">
            <wp:extent cx="6515100" cy="16573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1" t="-44" r="-11" b="-44"/>
                    <a:stretch>
                      <a:fillRect/>
                    </a:stretch>
                  </pic:blipFill>
                  <pic:spPr bwMode="auto">
                    <a:xfrm>
                      <a:off x="0" y="0"/>
                      <a:ext cx="6515100" cy="1657350"/>
                    </a:xfrm>
                    <a:prstGeom prst="rect">
                      <a:avLst/>
                    </a:prstGeom>
                    <a:solidFill>
                      <a:srgbClr val="FFFFFF"/>
                    </a:solidFill>
                    <a:ln>
                      <a:noFill/>
                    </a:ln>
                  </pic:spPr>
                </pic:pic>
              </a:graphicData>
            </a:graphic>
          </wp:inline>
        </w:drawing>
      </w:r>
      <w:r w:rsidR="00B7330A">
        <w:tab/>
      </w:r>
      <w:r w:rsidR="00B7330A">
        <w:tab/>
      </w:r>
      <w:r w:rsidR="00B7330A">
        <w:tab/>
      </w:r>
      <w:r w:rsidR="00B7330A">
        <w:tab/>
      </w:r>
      <w:r w:rsidR="00B7330A">
        <w:tab/>
      </w:r>
      <w:r w:rsidR="00B7330A">
        <w:tab/>
      </w:r>
      <w:r w:rsidR="00B7330A">
        <w:tab/>
      </w:r>
      <w:r w:rsidR="00B7330A">
        <w:tab/>
      </w:r>
      <w:r w:rsidR="0077796E">
        <w:rPr>
          <w:sz w:val="24"/>
        </w:rPr>
        <w:t xml:space="preserve">Houilles, le </w:t>
      </w:r>
      <w:r w:rsidR="008E01C0">
        <w:rPr>
          <w:sz w:val="24"/>
        </w:rPr>
        <w:t>2</w:t>
      </w:r>
      <w:r w:rsidR="0077796E">
        <w:rPr>
          <w:sz w:val="24"/>
        </w:rPr>
        <w:t>5 juin 2024</w:t>
      </w:r>
    </w:p>
    <w:p w14:paraId="6EC0E2B6" w14:textId="77777777" w:rsidR="00F87C6B" w:rsidRDefault="00F87C6B">
      <w:pPr>
        <w:rPr>
          <w:sz w:val="24"/>
        </w:rPr>
      </w:pPr>
    </w:p>
    <w:p w14:paraId="78C65048" w14:textId="77777777" w:rsidR="00F87C6B" w:rsidRDefault="00B7330A">
      <w:pPr>
        <w:pStyle w:val="Titre1"/>
      </w:pPr>
      <w:r>
        <w:rPr>
          <w:sz w:val="40"/>
        </w:rPr>
        <w:t>Note aux adhérents</w:t>
      </w:r>
    </w:p>
    <w:p w14:paraId="6B02D736" w14:textId="77777777" w:rsidR="00F87C6B" w:rsidRDefault="00F87C6B"/>
    <w:p w14:paraId="67071299" w14:textId="77777777" w:rsidR="00F87C6B" w:rsidRDefault="00F87C6B"/>
    <w:p w14:paraId="15616BA6" w14:textId="77777777" w:rsidR="00F87C6B" w:rsidRDefault="00B7330A">
      <w:pPr>
        <w:pStyle w:val="Retraitcorpsdetexte21"/>
        <w:rPr>
          <w:rFonts w:ascii="Times New Roman Gras" w:hAnsi="Times New Roman Gras" w:cs="Times New Roman Gras"/>
          <w:b/>
          <w:u w:val="single"/>
        </w:rPr>
      </w:pPr>
      <w:r>
        <w:t>Veuillez trouver ci-joint un dossier de réinscription concernant l’activité</w:t>
      </w:r>
      <w:r w:rsidR="004E65E2">
        <w:t xml:space="preserve"> « Tennis</w:t>
      </w:r>
      <w:r>
        <w:t>-de-</w:t>
      </w:r>
      <w:r w:rsidR="004E65E2">
        <w:t>Table »</w:t>
      </w:r>
      <w:r>
        <w:t xml:space="preserve"> qui</w:t>
      </w:r>
      <w:r w:rsidR="0077796E">
        <w:rPr>
          <w:b/>
          <w:u w:val="single"/>
        </w:rPr>
        <w:t xml:space="preserve"> débutera le 02</w:t>
      </w:r>
      <w:r>
        <w:rPr>
          <w:b/>
          <w:u w:val="single"/>
        </w:rPr>
        <w:t xml:space="preserve"> septembre </w:t>
      </w:r>
      <w:r w:rsidR="0077796E">
        <w:rPr>
          <w:b/>
          <w:u w:val="single"/>
        </w:rPr>
        <w:t>pour les groupes élites et du 17</w:t>
      </w:r>
      <w:r>
        <w:rPr>
          <w:b/>
          <w:u w:val="single"/>
        </w:rPr>
        <w:t xml:space="preserve"> au </w:t>
      </w:r>
      <w:r w:rsidR="004E65E2">
        <w:rPr>
          <w:b/>
          <w:u w:val="single"/>
        </w:rPr>
        <w:t>2</w:t>
      </w:r>
      <w:r w:rsidR="0077796E">
        <w:rPr>
          <w:b/>
          <w:u w:val="single"/>
        </w:rPr>
        <w:t xml:space="preserve">1 </w:t>
      </w:r>
      <w:r w:rsidR="004E65E2">
        <w:rPr>
          <w:b/>
          <w:u w:val="single"/>
        </w:rPr>
        <w:t>septembre</w:t>
      </w:r>
      <w:r>
        <w:rPr>
          <w:b/>
          <w:u w:val="single"/>
        </w:rPr>
        <w:t xml:space="preserve"> pour les autres.</w:t>
      </w:r>
    </w:p>
    <w:p w14:paraId="556B80A4" w14:textId="77777777" w:rsidR="00F87C6B" w:rsidRDefault="0077796E">
      <w:pPr>
        <w:pStyle w:val="Retraitcorpsdetexte21"/>
        <w:ind w:firstLine="0"/>
        <w:rPr>
          <w:rFonts w:ascii="Times New Roman Gras" w:hAnsi="Times New Roman Gras" w:cs="Times New Roman Gras"/>
          <w:b/>
          <w:color w:val="FF0000"/>
          <w:sz w:val="28"/>
          <w:szCs w:val="28"/>
          <w:u w:val="single"/>
        </w:rPr>
      </w:pPr>
      <w:r>
        <w:rPr>
          <w:rFonts w:ascii="Times New Roman Gras" w:hAnsi="Times New Roman Gras" w:cs="Times New Roman Gras"/>
          <w:b/>
          <w:u w:val="single"/>
        </w:rPr>
        <w:t>Les inscriptions se feront les 4 et 11</w:t>
      </w:r>
      <w:r w:rsidR="00B7330A">
        <w:rPr>
          <w:rFonts w:ascii="Times New Roman Gras" w:hAnsi="Times New Roman Gras" w:cs="Times New Roman Gras"/>
          <w:b/>
          <w:u w:val="single"/>
        </w:rPr>
        <w:t xml:space="preserve"> septembre de 14h à 18h mais votre place ne sera pas garantie.</w:t>
      </w:r>
    </w:p>
    <w:p w14:paraId="1832FC68" w14:textId="77777777" w:rsidR="00F87C6B" w:rsidRDefault="00B7330A">
      <w:pPr>
        <w:pStyle w:val="Retraitcorpsdetexte21"/>
        <w:ind w:firstLine="0"/>
        <w:jc w:val="center"/>
        <w:rPr>
          <w:rFonts w:ascii="Times New Roman Gras" w:hAnsi="Times New Roman Gras" w:cs="Times New Roman Gras"/>
          <w:b/>
          <w:color w:val="FF0000"/>
          <w:sz w:val="28"/>
          <w:szCs w:val="28"/>
          <w:u w:val="single"/>
        </w:rPr>
      </w:pPr>
      <w:r>
        <w:rPr>
          <w:rFonts w:ascii="Times New Roman Gras" w:hAnsi="Times New Roman Gras" w:cs="Times New Roman Gras"/>
          <w:b/>
          <w:color w:val="FF0000"/>
          <w:sz w:val="28"/>
          <w:szCs w:val="28"/>
          <w:u w:val="single"/>
        </w:rPr>
        <w:t xml:space="preserve">UN DOSSIER RENDU COMPLET AVANT LE 31 AOÛT </w:t>
      </w:r>
    </w:p>
    <w:p w14:paraId="7709D9AD" w14:textId="77777777" w:rsidR="00F87C6B" w:rsidRDefault="00B7330A">
      <w:pPr>
        <w:pStyle w:val="Retraitcorpsdetexte21"/>
        <w:ind w:firstLine="0"/>
        <w:jc w:val="center"/>
      </w:pPr>
      <w:r>
        <w:rPr>
          <w:rFonts w:ascii="Times New Roman Gras" w:hAnsi="Times New Roman Gras" w:cs="Times New Roman Gras"/>
          <w:b/>
          <w:color w:val="FF0000"/>
          <w:sz w:val="28"/>
          <w:szCs w:val="28"/>
          <w:u w:val="single"/>
        </w:rPr>
        <w:t>=UNE PLACE GARANTIE</w:t>
      </w:r>
    </w:p>
    <w:p w14:paraId="4FF0AF04" w14:textId="77777777" w:rsidR="00F87C6B" w:rsidRDefault="00F87C6B">
      <w:pPr>
        <w:pStyle w:val="Retraitcorpsdetexte21"/>
        <w:ind w:firstLine="0"/>
      </w:pPr>
    </w:p>
    <w:p w14:paraId="5F771F51" w14:textId="77777777" w:rsidR="00F87C6B" w:rsidRDefault="00B7330A">
      <w:pPr>
        <w:pStyle w:val="Retraitcorpsdetexte21"/>
        <w:ind w:firstLine="0"/>
      </w:pPr>
      <w:r>
        <w:t>Il se compose de 3 volets :</w:t>
      </w:r>
    </w:p>
    <w:p w14:paraId="77F951B8" w14:textId="77777777" w:rsidR="00F87C6B" w:rsidRDefault="00F87C6B">
      <w:pPr>
        <w:rPr>
          <w:sz w:val="24"/>
        </w:rPr>
      </w:pPr>
    </w:p>
    <w:p w14:paraId="32C1043E" w14:textId="77777777" w:rsidR="00F87C6B" w:rsidRDefault="00B7330A">
      <w:pPr>
        <w:ind w:left="2106"/>
        <w:rPr>
          <w:rFonts w:ascii="Wingdings" w:eastAsia="Wingdings" w:hAnsi="Wingdings" w:cs="Wingdings"/>
          <w:sz w:val="24"/>
        </w:rPr>
      </w:pPr>
      <w:r>
        <w:rPr>
          <w:rFonts w:ascii="Wingdings" w:eastAsia="Wingdings" w:hAnsi="Wingdings" w:cs="Wingdings"/>
          <w:sz w:val="24"/>
        </w:rPr>
        <w:t></w:t>
      </w:r>
      <w:r>
        <w:rPr>
          <w:rFonts w:cs="Times New Roman"/>
          <w:sz w:val="24"/>
        </w:rPr>
        <w:t xml:space="preserve"> </w:t>
      </w:r>
      <w:r>
        <w:rPr>
          <w:rFonts w:ascii="Wingdings" w:eastAsia="Wingdings" w:hAnsi="Wingdings" w:cs="Wingdings"/>
          <w:sz w:val="24"/>
        </w:rPr>
        <w:t></w:t>
      </w:r>
      <w:r>
        <w:rPr>
          <w:rFonts w:cs="Times New Roman"/>
          <w:sz w:val="24"/>
        </w:rPr>
        <w:t xml:space="preserve"> </w:t>
      </w:r>
      <w:r>
        <w:rPr>
          <w:sz w:val="24"/>
        </w:rPr>
        <w:t>Informations Générales</w:t>
      </w:r>
    </w:p>
    <w:p w14:paraId="31CC96DD" w14:textId="77777777" w:rsidR="00F87C6B" w:rsidRDefault="00B7330A">
      <w:pPr>
        <w:ind w:left="1398" w:firstLine="708"/>
        <w:rPr>
          <w:rFonts w:ascii="Wingdings" w:hAnsi="Wingdings" w:cs="Wingdings"/>
          <w:sz w:val="24"/>
        </w:rPr>
      </w:pPr>
      <w:r>
        <w:rPr>
          <w:rFonts w:ascii="Wingdings" w:eastAsia="Wingdings" w:hAnsi="Wingdings" w:cs="Wingdings"/>
          <w:sz w:val="24"/>
        </w:rPr>
        <w:t></w:t>
      </w:r>
      <w:r>
        <w:rPr>
          <w:rFonts w:cs="Times New Roman"/>
          <w:sz w:val="24"/>
        </w:rPr>
        <w:t xml:space="preserve"> </w:t>
      </w:r>
      <w:r>
        <w:rPr>
          <w:rFonts w:ascii="Wingdings" w:eastAsia="Wingdings" w:hAnsi="Wingdings" w:cs="Wingdings"/>
          <w:sz w:val="24"/>
        </w:rPr>
        <w:t></w:t>
      </w:r>
      <w:r>
        <w:rPr>
          <w:rFonts w:cs="Times New Roman"/>
          <w:sz w:val="24"/>
        </w:rPr>
        <w:t xml:space="preserve"> </w:t>
      </w:r>
      <w:r>
        <w:rPr>
          <w:sz w:val="24"/>
        </w:rPr>
        <w:t>Fiche d’Inscription</w:t>
      </w:r>
    </w:p>
    <w:p w14:paraId="10C47C0C" w14:textId="7AF888B9" w:rsidR="00F87C6B" w:rsidRDefault="00B7330A">
      <w:pPr>
        <w:ind w:left="1398" w:firstLine="708"/>
        <w:rPr>
          <w:sz w:val="24"/>
        </w:rPr>
      </w:pPr>
      <w:r>
        <w:rPr>
          <w:rFonts w:ascii="Wingdings" w:hAnsi="Wingdings" w:cs="Wingdings"/>
          <w:sz w:val="24"/>
        </w:rPr>
        <w:t></w:t>
      </w:r>
      <w:r>
        <w:rPr>
          <w:rFonts w:ascii="Wingdings" w:eastAsia="Wingdings" w:hAnsi="Wingdings" w:cs="Wingdings"/>
          <w:sz w:val="24"/>
        </w:rPr>
        <w:t></w:t>
      </w:r>
      <w:r>
        <w:rPr>
          <w:rFonts w:cs="Times New Roman"/>
          <w:sz w:val="24"/>
        </w:rPr>
        <w:t xml:space="preserve"> </w:t>
      </w:r>
      <w:r w:rsidR="004F7A27">
        <w:rPr>
          <w:rFonts w:cs="Times New Roman"/>
          <w:sz w:val="24"/>
        </w:rPr>
        <w:t>Questionnaire de santé</w:t>
      </w:r>
    </w:p>
    <w:p w14:paraId="5CD79114" w14:textId="77777777" w:rsidR="00F87C6B" w:rsidRDefault="00F87C6B">
      <w:pPr>
        <w:ind w:left="1398" w:firstLine="708"/>
        <w:rPr>
          <w:sz w:val="24"/>
        </w:rPr>
      </w:pPr>
    </w:p>
    <w:p w14:paraId="54E5995C" w14:textId="77777777" w:rsidR="00F87C6B" w:rsidRDefault="00B7330A">
      <w:pPr>
        <w:pStyle w:val="Retraitcorpsdetexte"/>
        <w:jc w:val="both"/>
        <w:rPr>
          <w:b/>
          <w:u w:val="single"/>
        </w:rPr>
      </w:pPr>
      <w:r>
        <w:t xml:space="preserve">Afin de faciliter la réinscription de votre enfant, vous trouverez ci-joint la fiche d’inscription à nous retourner avec les pièces obligatoires le plus rapidement possible. Concernant le paiement, les chèques seront encaissés qu’à partir du mois de septembre, voire plus tard selon demande. Pour cela, le responsable de section et le correspondant sont joignables </w:t>
      </w:r>
      <w:r>
        <w:rPr>
          <w:b/>
          <w:u w:val="single"/>
        </w:rPr>
        <w:t xml:space="preserve">jusqu’au 31 juillet inclus. Durant la période du 01/07 au 31/08, les dossiers peuvent être déposés au siège du SOH – 23 rue Gabriel Péri – 78800 Houilles ou au domicile du responsable jeunes au 92 avenue de l’Yser – 78800 HOUILLES. </w:t>
      </w:r>
    </w:p>
    <w:p w14:paraId="07394A3F" w14:textId="32CD82E1" w:rsidR="00F87C6B" w:rsidRDefault="008E01C0">
      <w:pPr>
        <w:pStyle w:val="Retraitcorpsdetexte"/>
        <w:jc w:val="both"/>
        <w:rPr>
          <w:b/>
          <w:color w:val="FF0000"/>
          <w:u w:val="single"/>
        </w:rPr>
      </w:pPr>
      <w:r w:rsidRPr="008E01C0">
        <w:rPr>
          <w:b/>
          <w:color w:val="FF0000"/>
          <w:u w:val="single"/>
        </w:rPr>
        <w:t>Avec la mention « Inscription tennis de table » sur l’enveloppe</w:t>
      </w:r>
      <w:r>
        <w:rPr>
          <w:b/>
          <w:color w:val="FF0000"/>
          <w:u w:val="single"/>
        </w:rPr>
        <w:t>.</w:t>
      </w:r>
    </w:p>
    <w:p w14:paraId="7CC69702" w14:textId="7D79ED54" w:rsidR="008E01C0" w:rsidRPr="008E01C0" w:rsidRDefault="008E01C0">
      <w:pPr>
        <w:pStyle w:val="Retraitcorpsdetexte"/>
        <w:jc w:val="both"/>
        <w:rPr>
          <w:b/>
          <w:color w:val="0070C0"/>
          <w:u w:val="single"/>
        </w:rPr>
      </w:pPr>
      <w:r w:rsidRPr="008E01C0">
        <w:rPr>
          <w:b/>
          <w:color w:val="0070C0"/>
          <w:u w:val="single"/>
        </w:rPr>
        <w:t>Reprise des entraînements le 2 septembre pour les élites et espoirs.</w:t>
      </w:r>
    </w:p>
    <w:p w14:paraId="692742AC" w14:textId="695A7341" w:rsidR="008E01C0" w:rsidRPr="008E01C0" w:rsidRDefault="008E01C0" w:rsidP="008E01C0">
      <w:pPr>
        <w:pStyle w:val="Retraitcorpsdetexte"/>
        <w:jc w:val="both"/>
        <w:rPr>
          <w:b/>
          <w:color w:val="0070C0"/>
          <w:u w:val="single"/>
        </w:rPr>
      </w:pPr>
      <w:r w:rsidRPr="008E01C0">
        <w:rPr>
          <w:b/>
          <w:color w:val="0070C0"/>
          <w:u w:val="single"/>
        </w:rPr>
        <w:t>Reprise des entraînements le 17 septembre pour les autres</w:t>
      </w:r>
    </w:p>
    <w:p w14:paraId="14F07E3A" w14:textId="77777777" w:rsidR="008E01C0" w:rsidRPr="008E01C0" w:rsidRDefault="008E01C0">
      <w:pPr>
        <w:pStyle w:val="Retraitcorpsdetexte"/>
        <w:jc w:val="both"/>
        <w:rPr>
          <w:b/>
          <w:color w:val="FF0000"/>
          <w:u w:val="single"/>
        </w:rPr>
      </w:pPr>
    </w:p>
    <w:p w14:paraId="3BE214F9" w14:textId="77777777" w:rsidR="00F87C6B" w:rsidRDefault="00B7330A">
      <w:pPr>
        <w:pStyle w:val="Retraitcorpsdetexte"/>
        <w:jc w:val="both"/>
      </w:pPr>
      <w:r>
        <w:t xml:space="preserve">La section a un site Web : </w:t>
      </w:r>
      <w:r>
        <w:rPr>
          <w:b/>
          <w:sz w:val="40"/>
        </w:rPr>
        <w:t>http//www.soh-tt.fr</w:t>
      </w:r>
    </w:p>
    <w:p w14:paraId="6B4B763C" w14:textId="77777777" w:rsidR="00F87C6B" w:rsidRDefault="00B7330A">
      <w:pPr>
        <w:pStyle w:val="Retraitcorpsdetexte"/>
        <w:ind w:left="708" w:firstLine="0"/>
        <w:jc w:val="both"/>
        <w:rPr>
          <w:rFonts w:cs="Times New Roman"/>
        </w:rPr>
      </w:pPr>
      <w:r>
        <w:t>Vous y trouverez un maximum d’informations sur la vie de la section. Tels que les résultats sportifs, les lieux des rencontres, les dates des tournois, etc….</w:t>
      </w:r>
    </w:p>
    <w:p w14:paraId="4903DD93" w14:textId="77777777" w:rsidR="00F87C6B" w:rsidRDefault="00F87C6B">
      <w:pPr>
        <w:pStyle w:val="Retraitcorpsdetexte"/>
        <w:jc w:val="both"/>
        <w:rPr>
          <w:rFonts w:cs="Times New Roman"/>
        </w:rPr>
      </w:pPr>
    </w:p>
    <w:p w14:paraId="60631BDB" w14:textId="63E63018" w:rsidR="00F87C6B" w:rsidRDefault="00B7330A" w:rsidP="00CF7083">
      <w:pPr>
        <w:pStyle w:val="Retraitcorpsdetexte"/>
        <w:jc w:val="both"/>
      </w:pPr>
      <w:r>
        <w:t>Je vous remercie de l’attention que vous portez à ce club. Je vous souhaite une excellente saison 202</w:t>
      </w:r>
      <w:r w:rsidR="008E01C0">
        <w:t>4</w:t>
      </w:r>
      <w:r>
        <w:t>-202</w:t>
      </w:r>
      <w:r w:rsidR="008E01C0">
        <w:t>5</w:t>
      </w:r>
      <w:r>
        <w:t xml:space="preserve"> et reste à votre disposition pour tout renseignement complémentaire (</w:t>
      </w:r>
      <w:r>
        <w:rPr>
          <w:rFonts w:ascii="Wingdings" w:hAnsi="Wingdings" w:cs="Wingdings"/>
        </w:rPr>
        <w:t></w:t>
      </w:r>
      <w:r>
        <w:t> : 06.34.10.38.73).</w:t>
      </w:r>
    </w:p>
    <w:p w14:paraId="55309572" w14:textId="69C30210" w:rsidR="00F87C6B" w:rsidRDefault="00E378D2">
      <w:pPr>
        <w:pStyle w:val="Retraitcorpsdetexte"/>
        <w:jc w:val="both"/>
        <w:rPr>
          <w:b/>
        </w:rPr>
      </w:pPr>
      <w:r>
        <w:rPr>
          <w:noProof/>
        </w:rPr>
        <mc:AlternateContent>
          <mc:Choice Requires="wps">
            <w:drawing>
              <wp:anchor distT="0" distB="0" distL="114300" distR="114300" simplePos="0" relativeHeight="251660800" behindDoc="0" locked="0" layoutInCell="1" allowOverlap="1" wp14:anchorId="29223F2D" wp14:editId="2AEFF81C">
                <wp:simplePos x="0" y="0"/>
                <wp:positionH relativeFrom="column">
                  <wp:posOffset>-605155</wp:posOffset>
                </wp:positionH>
                <wp:positionV relativeFrom="paragraph">
                  <wp:posOffset>177165</wp:posOffset>
                </wp:positionV>
                <wp:extent cx="5591810" cy="617220"/>
                <wp:effectExtent l="0" t="495300" r="0" b="490220"/>
                <wp:wrapNone/>
                <wp:docPr id="804734216" name="Zone de texte 1"/>
                <wp:cNvGraphicFramePr/>
                <a:graphic xmlns:a="http://schemas.openxmlformats.org/drawingml/2006/main">
                  <a:graphicData uri="http://schemas.microsoft.com/office/word/2010/wordprocessingShape">
                    <wps:wsp>
                      <wps:cNvSpPr txBox="1"/>
                      <wps:spPr>
                        <a:xfrm rot="20814705">
                          <a:off x="0" y="0"/>
                          <a:ext cx="5591810" cy="617220"/>
                        </a:xfrm>
                        <a:prstGeom prst="rect">
                          <a:avLst/>
                        </a:prstGeom>
                        <a:noFill/>
                        <a:ln>
                          <a:noFill/>
                        </a:ln>
                      </wps:spPr>
                      <wps:txbx>
                        <w:txbxContent>
                          <w:p w14:paraId="38FBEC41" w14:textId="713CDC8D" w:rsidR="00E378D2" w:rsidRPr="00E378D2" w:rsidRDefault="00E378D2" w:rsidP="00E378D2">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223F2D" id="_x0000_t202" coordsize="21600,21600" o:spt="202" path="m,l,21600r21600,l21600,xe">
                <v:stroke joinstyle="miter"/>
                <v:path gradientshapeok="t" o:connecttype="rect"/>
              </v:shapetype>
              <v:shape id="Zone de texte 1" o:spid="_x0000_s1026" type="#_x0000_t202" style="position:absolute;left:0;text-align:left;margin-left:-47.65pt;margin-top:13.95pt;width:440.3pt;height:48.6pt;rotation:-857752fd;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" filled="f" stroked="f">
                <v:textbox style="mso-fit-shape-to-text:t">
                  <w:txbxContent>
                    <w:p w14:paraId="38FBEC41" w14:textId="713CDC8D" w:rsidR="00E378D2" w:rsidRPr="00E378D2" w:rsidRDefault="00E378D2" w:rsidP="00E378D2">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p>
                  </w:txbxContent>
                </v:textbox>
              </v:shape>
            </w:pict>
          </mc:Fallback>
        </mc:AlternateContent>
      </w:r>
    </w:p>
    <w:p w14:paraId="43E21E0A" w14:textId="76DD2438" w:rsidR="00F87C6B" w:rsidRDefault="00B7330A">
      <w:pPr>
        <w:pStyle w:val="Retraitcorpsdetexte"/>
        <w:ind w:left="6096" w:firstLine="0"/>
        <w:jc w:val="center"/>
        <w:rPr>
          <w:b/>
        </w:rPr>
      </w:pPr>
      <w:r>
        <w:rPr>
          <w:b/>
        </w:rPr>
        <w:t>Responsable de la Section Tennis-de-Table</w:t>
      </w:r>
    </w:p>
    <w:p w14:paraId="54A7477D" w14:textId="77777777" w:rsidR="00F87C6B" w:rsidRDefault="00B7330A">
      <w:pPr>
        <w:pStyle w:val="Retraitcorpsdetexte"/>
        <w:ind w:left="0" w:firstLine="0"/>
        <w:jc w:val="center"/>
      </w:pPr>
      <w:r>
        <w:rPr>
          <w:b/>
        </w:rPr>
        <w:tab/>
      </w:r>
      <w:r>
        <w:rPr>
          <w:b/>
        </w:rPr>
        <w:tab/>
      </w:r>
      <w:r>
        <w:rPr>
          <w:b/>
        </w:rPr>
        <w:tab/>
      </w:r>
      <w:r>
        <w:rPr>
          <w:b/>
        </w:rPr>
        <w:tab/>
      </w:r>
      <w:r>
        <w:rPr>
          <w:b/>
        </w:rPr>
        <w:tab/>
      </w:r>
      <w:r>
        <w:rPr>
          <w:b/>
        </w:rPr>
        <w:tab/>
      </w:r>
      <w:r>
        <w:rPr>
          <w:b/>
        </w:rPr>
        <w:tab/>
      </w:r>
      <w:r>
        <w:rPr>
          <w:b/>
        </w:rPr>
        <w:tab/>
      </w:r>
      <w:r>
        <w:rPr>
          <w:b/>
        </w:rPr>
        <w:tab/>
        <w:t>Bernard GOURDON</w:t>
      </w:r>
    </w:p>
    <w:p w14:paraId="306E68CB" w14:textId="77777777" w:rsidR="00F87C6B" w:rsidRDefault="004E65E2">
      <w:pPr>
        <w:pStyle w:val="Retraitcorpsdetexte"/>
        <w:ind w:left="17" w:firstLine="0"/>
        <w:rPr>
          <w:rFonts w:cs="Times New Roman"/>
        </w:rPr>
      </w:pPr>
      <w:r>
        <w:rPr>
          <w:b/>
          <w:noProof/>
        </w:rPr>
        <w:lastRenderedPageBreak/>
        <w:drawing>
          <wp:inline distT="0" distB="0" distL="0" distR="0" wp14:anchorId="2CBE10A4" wp14:editId="6984E56E">
            <wp:extent cx="6515100" cy="1657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1" t="-44" r="-11" b="-44"/>
                    <a:stretch>
                      <a:fillRect/>
                    </a:stretch>
                  </pic:blipFill>
                  <pic:spPr bwMode="auto">
                    <a:xfrm>
                      <a:off x="0" y="0"/>
                      <a:ext cx="6515100" cy="1657350"/>
                    </a:xfrm>
                    <a:prstGeom prst="rect">
                      <a:avLst/>
                    </a:prstGeom>
                    <a:solidFill>
                      <a:srgbClr val="FFFFFF"/>
                    </a:solidFill>
                    <a:ln>
                      <a:noFill/>
                    </a:ln>
                  </pic:spPr>
                </pic:pic>
              </a:graphicData>
            </a:graphic>
          </wp:inline>
        </w:drawing>
      </w:r>
    </w:p>
    <w:p w14:paraId="16B6FA2E" w14:textId="77777777" w:rsidR="00F87C6B" w:rsidRDefault="00B7330A">
      <w:pPr>
        <w:pStyle w:val="Titre1"/>
        <w:numPr>
          <w:ilvl w:val="0"/>
          <w:numId w:val="0"/>
        </w:numPr>
        <w:ind w:right="-624"/>
        <w:rPr>
          <w:sz w:val="40"/>
          <w:szCs w:val="40"/>
        </w:rPr>
      </w:pPr>
      <w:r>
        <w:rPr>
          <w:rFonts w:cs="Times New Roman"/>
        </w:rPr>
        <w:t xml:space="preserve">                                                                                                                             </w:t>
      </w:r>
    </w:p>
    <w:p w14:paraId="04A886AA" w14:textId="77777777" w:rsidR="00F87C6B" w:rsidRDefault="00B7330A">
      <w:pPr>
        <w:pStyle w:val="Titre1"/>
        <w:spacing w:after="120"/>
        <w:rPr>
          <w:sz w:val="40"/>
          <w:szCs w:val="40"/>
        </w:rPr>
      </w:pPr>
      <w:r>
        <w:rPr>
          <w:sz w:val="40"/>
          <w:szCs w:val="40"/>
        </w:rPr>
        <w:t>SPORTS OLYMPIQUES DE HOUILLES</w:t>
      </w:r>
    </w:p>
    <w:p w14:paraId="5042D3F7" w14:textId="77777777" w:rsidR="00F87C6B" w:rsidRDefault="00B7330A">
      <w:pPr>
        <w:pStyle w:val="Titre1"/>
        <w:spacing w:before="120" w:after="120"/>
      </w:pPr>
      <w:r>
        <w:rPr>
          <w:sz w:val="40"/>
          <w:szCs w:val="40"/>
        </w:rPr>
        <w:t>Section : TENNIS de TABLE</w:t>
      </w:r>
    </w:p>
    <w:p w14:paraId="2ECA8B04" w14:textId="77777777" w:rsidR="00F87C6B" w:rsidRDefault="00F87C6B">
      <w:pPr>
        <w:ind w:firstLine="4536"/>
      </w:pPr>
    </w:p>
    <w:p w14:paraId="2B43DB97" w14:textId="77777777" w:rsidR="00F87C6B" w:rsidRDefault="00F87C6B">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654C001A" w14:textId="77777777" w:rsidR="00F87C6B" w:rsidRDefault="00B7330A">
      <w:pPr>
        <w:pBdr>
          <w:top w:val="single" w:sz="4" w:space="1" w:color="000000"/>
          <w:left w:val="single" w:sz="4" w:space="1" w:color="000000"/>
          <w:bottom w:val="single" w:sz="4" w:space="1" w:color="000000"/>
          <w:right w:val="single" w:sz="4" w:space="1" w:color="000000"/>
        </w:pBdr>
        <w:ind w:left="360" w:right="278"/>
        <w:jc w:val="center"/>
        <w:rPr>
          <w:rFonts w:ascii="Arial" w:hAnsi="Arial" w:cs="Arial"/>
          <w:sz w:val="16"/>
          <w:szCs w:val="16"/>
        </w:rPr>
      </w:pPr>
      <w:r>
        <w:rPr>
          <w:rFonts w:ascii="Arial" w:hAnsi="Arial" w:cs="Arial"/>
          <w:b/>
          <w:color w:val="0000FF"/>
          <w:sz w:val="48"/>
          <w:szCs w:val="48"/>
        </w:rPr>
        <w:t xml:space="preserve">Modalités d’inscription </w:t>
      </w:r>
    </w:p>
    <w:p w14:paraId="2FACD3E4" w14:textId="77777777" w:rsidR="00F87C6B" w:rsidRDefault="00F87C6B">
      <w:pPr>
        <w:pBdr>
          <w:top w:val="single" w:sz="4" w:space="1" w:color="000000"/>
          <w:left w:val="single" w:sz="4" w:space="1" w:color="000000"/>
          <w:bottom w:val="single" w:sz="4" w:space="1" w:color="000000"/>
          <w:right w:val="single" w:sz="4" w:space="1" w:color="000000"/>
        </w:pBdr>
        <w:ind w:left="360" w:right="278"/>
        <w:rPr>
          <w:rFonts w:ascii="Arial" w:hAnsi="Arial" w:cs="Arial"/>
          <w:sz w:val="16"/>
          <w:szCs w:val="16"/>
        </w:rPr>
      </w:pPr>
    </w:p>
    <w:p w14:paraId="1449A1A1" w14:textId="77777777" w:rsidR="00F87C6B" w:rsidRDefault="00F87C6B">
      <w:pPr>
        <w:spacing w:before="60"/>
        <w:ind w:left="360" w:right="278"/>
        <w:rPr>
          <w:rFonts w:ascii="Arial" w:hAnsi="Arial" w:cs="Arial"/>
          <w:sz w:val="22"/>
          <w:szCs w:val="16"/>
        </w:rPr>
      </w:pPr>
    </w:p>
    <w:p w14:paraId="67CA621F" w14:textId="77777777" w:rsidR="00F87C6B" w:rsidRDefault="00B7330A">
      <w:pPr>
        <w:spacing w:before="60"/>
        <w:ind w:left="360" w:right="278"/>
        <w:rPr>
          <w:rFonts w:ascii="Arial" w:hAnsi="Arial" w:cs="Arial"/>
          <w:sz w:val="12"/>
          <w:szCs w:val="12"/>
        </w:rPr>
      </w:pPr>
      <w:r>
        <w:rPr>
          <w:rFonts w:ascii="Arial" w:hAnsi="Arial" w:cs="Arial"/>
        </w:rPr>
        <w:t xml:space="preserve">Toute inscription, nouvelle ou renouvellement, ne sera effectivement prise en compte qu’avec un </w:t>
      </w:r>
      <w:r>
        <w:rPr>
          <w:rFonts w:ascii="Arial" w:hAnsi="Arial" w:cs="Arial"/>
          <w:b/>
          <w:sz w:val="28"/>
          <w:szCs w:val="28"/>
        </w:rPr>
        <w:t>dossier complet</w:t>
      </w:r>
      <w:r>
        <w:rPr>
          <w:rFonts w:ascii="Arial" w:hAnsi="Arial" w:cs="Arial"/>
        </w:rPr>
        <w:t> ; à savoir :</w:t>
      </w:r>
    </w:p>
    <w:p w14:paraId="5A2327C9" w14:textId="77777777" w:rsidR="00F87C6B" w:rsidRDefault="00F87C6B">
      <w:pPr>
        <w:spacing w:before="60"/>
        <w:ind w:left="360" w:right="278"/>
        <w:rPr>
          <w:rFonts w:ascii="Arial" w:hAnsi="Arial" w:cs="Arial"/>
          <w:sz w:val="12"/>
          <w:szCs w:val="12"/>
        </w:rPr>
      </w:pPr>
    </w:p>
    <w:p w14:paraId="11BA32C6" w14:textId="77777777" w:rsidR="00F87C6B" w:rsidRDefault="00B7330A">
      <w:pPr>
        <w:numPr>
          <w:ilvl w:val="0"/>
          <w:numId w:val="3"/>
        </w:numPr>
        <w:spacing w:before="60"/>
        <w:ind w:right="278"/>
        <w:rPr>
          <w:rFonts w:ascii="Arial" w:hAnsi="Arial" w:cs="Arial"/>
          <w:sz w:val="12"/>
          <w:szCs w:val="12"/>
        </w:rPr>
      </w:pPr>
      <w:r>
        <w:rPr>
          <w:rFonts w:ascii="Arial" w:hAnsi="Arial" w:cs="Arial"/>
        </w:rPr>
        <w:t>La fiche d’inscription ou de renouvellement dûment remplie et signée par l’adhérent ou son représentant légal (pour les Jeunes),</w:t>
      </w:r>
    </w:p>
    <w:p w14:paraId="2F3A86DC" w14:textId="77777777" w:rsidR="00F87C6B" w:rsidRDefault="00F87C6B">
      <w:pPr>
        <w:spacing w:before="60"/>
        <w:ind w:right="278"/>
        <w:rPr>
          <w:rFonts w:ascii="Arial" w:hAnsi="Arial" w:cs="Arial"/>
          <w:sz w:val="12"/>
          <w:szCs w:val="12"/>
        </w:rPr>
      </w:pPr>
    </w:p>
    <w:p w14:paraId="735470D9" w14:textId="77777777" w:rsidR="00F87C6B" w:rsidRDefault="00B7330A">
      <w:pPr>
        <w:numPr>
          <w:ilvl w:val="0"/>
          <w:numId w:val="3"/>
        </w:numPr>
        <w:spacing w:before="60"/>
        <w:ind w:right="278"/>
        <w:rPr>
          <w:rFonts w:ascii="Arial" w:hAnsi="Arial" w:cs="Arial"/>
          <w:sz w:val="12"/>
          <w:szCs w:val="12"/>
        </w:rPr>
      </w:pPr>
      <w:r>
        <w:rPr>
          <w:rFonts w:ascii="Arial" w:hAnsi="Arial" w:cs="Arial"/>
        </w:rPr>
        <w:t xml:space="preserve">Le montant de la cotisation (chèque ou espèces) sans tenir compte des prises en charges par les comités d’entreprises (remboursement si trop perçu). </w:t>
      </w:r>
    </w:p>
    <w:p w14:paraId="097A2740" w14:textId="77777777" w:rsidR="00F87C6B" w:rsidRDefault="00F87C6B">
      <w:pPr>
        <w:spacing w:before="60"/>
        <w:ind w:left="360" w:right="278"/>
        <w:rPr>
          <w:rFonts w:ascii="Arial" w:hAnsi="Arial" w:cs="Arial"/>
          <w:sz w:val="12"/>
          <w:szCs w:val="12"/>
        </w:rPr>
      </w:pPr>
    </w:p>
    <w:p w14:paraId="2E4083D0" w14:textId="77777777" w:rsidR="00F87C6B" w:rsidRDefault="00B7330A">
      <w:pPr>
        <w:numPr>
          <w:ilvl w:val="0"/>
          <w:numId w:val="3"/>
        </w:numPr>
        <w:spacing w:before="60"/>
        <w:ind w:right="278"/>
        <w:rPr>
          <w:rFonts w:ascii="Arial" w:hAnsi="Arial" w:cs="Arial"/>
        </w:rPr>
      </w:pPr>
      <w:r>
        <w:rPr>
          <w:rFonts w:ascii="Arial" w:hAnsi="Arial" w:cs="Arial"/>
        </w:rPr>
        <w:t>Un règlement fractionné est possible ; pour cela, il faut remettre plusieurs chèques en précisant, pour chacun, la date d’encaissement.</w:t>
      </w:r>
    </w:p>
    <w:p w14:paraId="1735E10E" w14:textId="77777777" w:rsidR="004F7A27" w:rsidRDefault="004F7A27" w:rsidP="004F7A27">
      <w:pPr>
        <w:pStyle w:val="Paragraphedeliste"/>
        <w:rPr>
          <w:rFonts w:ascii="Arial" w:hAnsi="Arial" w:cs="Arial"/>
        </w:rPr>
      </w:pPr>
    </w:p>
    <w:p w14:paraId="64066175" w14:textId="77777777" w:rsidR="004F7A27" w:rsidRDefault="004F7A27" w:rsidP="004F7A27">
      <w:pPr>
        <w:numPr>
          <w:ilvl w:val="0"/>
          <w:numId w:val="3"/>
        </w:numPr>
        <w:spacing w:before="60"/>
        <w:ind w:right="278"/>
        <w:rPr>
          <w:rFonts w:ascii="Arial" w:hAnsi="Arial" w:cs="Arial"/>
          <w:sz w:val="12"/>
          <w:szCs w:val="12"/>
        </w:rPr>
      </w:pPr>
      <w:r>
        <w:rPr>
          <w:rFonts w:ascii="Arial" w:hAnsi="Arial" w:cs="Arial"/>
        </w:rPr>
        <w:t>Le questionnaire de santé dûment remplie et signée par l’adhérent ou son représentant légal (pour les Jeunes),</w:t>
      </w:r>
    </w:p>
    <w:p w14:paraId="7C0D99ED" w14:textId="77777777" w:rsidR="00F87C6B" w:rsidRDefault="00F87C6B" w:rsidP="004F7A27">
      <w:pPr>
        <w:ind w:right="278"/>
        <w:rPr>
          <w:rFonts w:ascii="Arial" w:hAnsi="Arial" w:cs="Arial"/>
        </w:rPr>
      </w:pPr>
    </w:p>
    <w:p w14:paraId="30D7115C" w14:textId="77777777" w:rsidR="00F87C6B" w:rsidRDefault="00F87C6B">
      <w:pPr>
        <w:ind w:left="360" w:right="278"/>
        <w:rPr>
          <w:rFonts w:ascii="Arial" w:hAnsi="Arial" w:cs="Arial"/>
        </w:rPr>
      </w:pPr>
    </w:p>
    <w:p w14:paraId="45C1BE6E" w14:textId="77777777" w:rsidR="00F87C6B" w:rsidRDefault="00F87C6B">
      <w:pPr>
        <w:pBdr>
          <w:top w:val="single" w:sz="4" w:space="1" w:color="000000"/>
          <w:left w:val="single" w:sz="4" w:space="4" w:color="000000"/>
          <w:bottom w:val="single" w:sz="4" w:space="1" w:color="000000"/>
          <w:right w:val="single" w:sz="4" w:space="4" w:color="000000"/>
        </w:pBdr>
        <w:ind w:left="360" w:right="278"/>
        <w:rPr>
          <w:sz w:val="32"/>
          <w:szCs w:val="32"/>
        </w:rPr>
      </w:pPr>
    </w:p>
    <w:p w14:paraId="34B34ACB" w14:textId="77777777" w:rsidR="00F87C6B" w:rsidRDefault="00B7330A">
      <w:pPr>
        <w:pBdr>
          <w:top w:val="single" w:sz="4" w:space="1" w:color="000000"/>
          <w:left w:val="single" w:sz="4" w:space="4" w:color="000000"/>
          <w:bottom w:val="single" w:sz="4" w:space="1" w:color="000000"/>
          <w:right w:val="single" w:sz="4" w:space="4" w:color="000000"/>
        </w:pBdr>
        <w:ind w:left="360" w:right="278"/>
        <w:jc w:val="center"/>
        <w:rPr>
          <w:rFonts w:ascii="Arial" w:hAnsi="Arial" w:cs="Arial"/>
          <w:sz w:val="40"/>
          <w:szCs w:val="40"/>
        </w:rPr>
      </w:pPr>
      <w:r>
        <w:rPr>
          <w:rFonts w:ascii="Arial" w:hAnsi="Arial" w:cs="Arial"/>
          <w:b/>
          <w:color w:val="FF0000"/>
          <w:sz w:val="48"/>
          <w:szCs w:val="48"/>
          <w:lang w:eastAsia="ar-SA"/>
        </w:rPr>
        <w:t>AUCUN DOSSIER INCOMPLET NE SERA PRIS.</w:t>
      </w:r>
    </w:p>
    <w:p w14:paraId="5D491680" w14:textId="77777777" w:rsidR="00F87C6B" w:rsidRDefault="00F87C6B">
      <w:pPr>
        <w:pBdr>
          <w:top w:val="single" w:sz="4" w:space="1" w:color="000000"/>
          <w:left w:val="single" w:sz="4" w:space="4" w:color="000000"/>
          <w:bottom w:val="single" w:sz="4" w:space="1" w:color="000000"/>
          <w:right w:val="single" w:sz="4" w:space="4" w:color="000000"/>
        </w:pBdr>
        <w:ind w:left="360" w:right="278"/>
        <w:rPr>
          <w:rFonts w:ascii="Arial" w:hAnsi="Arial" w:cs="Arial"/>
          <w:sz w:val="40"/>
          <w:szCs w:val="40"/>
        </w:rPr>
      </w:pPr>
    </w:p>
    <w:p w14:paraId="57F114A6" w14:textId="77777777" w:rsidR="00F87C6B" w:rsidRDefault="00F87C6B">
      <w:pPr>
        <w:ind w:left="360" w:right="278"/>
        <w:rPr>
          <w:rFonts w:ascii="Arial" w:hAnsi="Arial" w:cs="Arial"/>
          <w:sz w:val="40"/>
          <w:szCs w:val="40"/>
        </w:rPr>
      </w:pPr>
    </w:p>
    <w:p w14:paraId="56B21093" w14:textId="77777777" w:rsidR="00F87C6B" w:rsidRDefault="00B7330A">
      <w:pPr>
        <w:ind w:left="360" w:right="-82"/>
        <w:rPr>
          <w:rFonts w:ascii="Arial" w:hAnsi="Arial" w:cs="Arial"/>
          <w:b/>
          <w:sz w:val="22"/>
          <w:lang w:eastAsia="ar-SA"/>
        </w:rPr>
      </w:pPr>
      <w:r>
        <w:rPr>
          <w:rFonts w:cs="Times New Roman"/>
          <w:b/>
          <w:lang w:eastAsia="ar-SA"/>
        </w:rPr>
        <w:t>Afin de protéger la confidentialité de vos données personnelles, l’association les « SPORTS OLYMPIQUES DE HOUILLES » s’engage à ne pas divulguer, transmettre, ni partager vos données personnelles avec d’autres entités, entreprises ou organismes, à l’exception de la FFTT pour votre inscription, conformément au Règlement Général de Protection des Données de 2018 sur la protection des données personnelles et à notre politique de protection des données.</w:t>
      </w:r>
    </w:p>
    <w:p w14:paraId="0832C34E" w14:textId="77777777" w:rsidR="00F87C6B" w:rsidRDefault="00F87C6B">
      <w:pPr>
        <w:ind w:left="360" w:right="278"/>
        <w:rPr>
          <w:rFonts w:ascii="Arial" w:hAnsi="Arial" w:cs="Arial"/>
          <w:b/>
          <w:sz w:val="22"/>
          <w:lang w:eastAsia="ar-SA"/>
        </w:rPr>
      </w:pPr>
    </w:p>
    <w:p w14:paraId="1E7B2A08" w14:textId="77777777" w:rsidR="00F87C6B" w:rsidRDefault="00B7330A">
      <w:pPr>
        <w:ind w:left="360" w:right="278"/>
      </w:pPr>
      <w:r>
        <w:rPr>
          <w:rFonts w:ascii="Arial" w:eastAsia="Arial" w:hAnsi="Arial" w:cs="Arial"/>
          <w:b/>
          <w:sz w:val="22"/>
        </w:rPr>
        <w:t xml:space="preserve"> </w:t>
      </w:r>
    </w:p>
    <w:p w14:paraId="3294A2AE" w14:textId="77777777" w:rsidR="00F87C6B" w:rsidRDefault="00F87C6B"/>
    <w:p w14:paraId="0B31B452" w14:textId="5EE97AFE" w:rsidR="00F87C6B" w:rsidRDefault="00B7330A">
      <w:pPr>
        <w:rPr>
          <w:b/>
        </w:rPr>
      </w:pPr>
      <w:r>
        <w:rPr>
          <w:rFonts w:cs="Times New Roman"/>
        </w:rPr>
        <w:t xml:space="preserve">    </w:t>
      </w:r>
      <w:r>
        <w:t>Houilles le</w:t>
      </w:r>
      <w:r>
        <w:rPr>
          <w:b/>
        </w:rPr>
        <w:t xml:space="preserve"> </w:t>
      </w:r>
      <w:r w:rsidR="008E01C0">
        <w:rPr>
          <w:b/>
        </w:rPr>
        <w:t>2</w:t>
      </w:r>
      <w:r>
        <w:rPr>
          <w:b/>
        </w:rPr>
        <w:t>5 Juin 202</w:t>
      </w:r>
      <w:r w:rsidR="008E01C0">
        <w:rPr>
          <w:b/>
        </w:rPr>
        <w:t>4</w:t>
      </w:r>
      <w:r>
        <w:rPr>
          <w:b/>
        </w:rPr>
        <w:t xml:space="preserve">                                            </w:t>
      </w:r>
      <w:r>
        <w:rPr>
          <w:b/>
        </w:rPr>
        <w:tab/>
      </w:r>
      <w:r>
        <w:rPr>
          <w:b/>
        </w:rPr>
        <w:tab/>
        <w:t xml:space="preserve">       </w:t>
      </w:r>
      <w:r>
        <w:t>Le Responsable :</w:t>
      </w:r>
      <w:r>
        <w:rPr>
          <w:b/>
        </w:rPr>
        <w:t xml:space="preserve"> Bernard GOURDON</w:t>
      </w:r>
    </w:p>
    <w:p w14:paraId="0CDF6FBB" w14:textId="77777777" w:rsidR="00F87C6B" w:rsidRDefault="00B7330A">
      <w:pPr>
        <w:pStyle w:val="Retraitcorpsdetexte"/>
        <w:pageBreakBefore/>
        <w:ind w:left="6096" w:firstLine="0"/>
        <w:rPr>
          <w:sz w:val="40"/>
          <w:u w:val="single"/>
        </w:rPr>
      </w:pPr>
      <w:r>
        <w:rPr>
          <w:b/>
        </w:rPr>
        <w:lastRenderedPageBreak/>
        <w:tab/>
      </w:r>
      <w:r>
        <w:rPr>
          <w:b/>
        </w:rPr>
        <w:tab/>
      </w:r>
      <w:r>
        <w:rPr>
          <w:bCs/>
        </w:rPr>
        <w:tab/>
      </w:r>
    </w:p>
    <w:p w14:paraId="72CE066A" w14:textId="77777777" w:rsidR="00F87C6B" w:rsidRDefault="00B7330A">
      <w:pPr>
        <w:pStyle w:val="Titre1"/>
      </w:pPr>
      <w:r>
        <w:rPr>
          <w:sz w:val="40"/>
          <w:u w:val="single"/>
        </w:rPr>
        <w:t>1) INFORMATIONS GENERALES</w:t>
      </w:r>
    </w:p>
    <w:p w14:paraId="64D8F429" w14:textId="77777777" w:rsidR="00F87C6B" w:rsidRDefault="00F87C6B"/>
    <w:p w14:paraId="721BB936" w14:textId="77777777" w:rsidR="00F87C6B" w:rsidRDefault="00F87C6B"/>
    <w:p w14:paraId="2C9D312C" w14:textId="77777777" w:rsidR="00F87C6B" w:rsidRDefault="00F87C6B"/>
    <w:p w14:paraId="257435D5" w14:textId="77777777" w:rsidR="00F87C6B" w:rsidRDefault="00F87C6B"/>
    <w:p w14:paraId="764205D7" w14:textId="77777777" w:rsidR="00F87C6B" w:rsidRDefault="00B7330A">
      <w:pPr>
        <w:rPr>
          <w:b/>
          <w:sz w:val="24"/>
        </w:rPr>
      </w:pPr>
      <w:r>
        <w:tab/>
      </w:r>
      <w:r>
        <w:rPr>
          <w:b/>
          <w:sz w:val="24"/>
        </w:rPr>
        <w:t xml:space="preserve">LE RESPONSABLE : </w:t>
      </w:r>
      <w:r>
        <w:rPr>
          <w:b/>
          <w:sz w:val="24"/>
        </w:rPr>
        <w:tab/>
        <w:t>Bernard GOURDON</w:t>
      </w:r>
      <w:r>
        <w:rPr>
          <w:b/>
          <w:sz w:val="24"/>
        </w:rPr>
        <w:tab/>
        <w:t xml:space="preserve">Tél : 06.34.10.38.73 </w:t>
      </w:r>
    </w:p>
    <w:p w14:paraId="5DE704A9" w14:textId="77777777" w:rsidR="00F87C6B" w:rsidRDefault="00B7330A">
      <w:pPr>
        <w:rPr>
          <w:b/>
          <w:sz w:val="24"/>
        </w:rPr>
      </w:pPr>
      <w:r>
        <w:rPr>
          <w:b/>
          <w:sz w:val="24"/>
        </w:rPr>
        <w:tab/>
      </w:r>
    </w:p>
    <w:p w14:paraId="02AAB578" w14:textId="77777777" w:rsidR="00F87C6B" w:rsidRDefault="00B7330A">
      <w:pPr>
        <w:rPr>
          <w:b/>
          <w:sz w:val="24"/>
        </w:rPr>
      </w:pPr>
      <w:r>
        <w:rPr>
          <w:b/>
          <w:sz w:val="24"/>
        </w:rPr>
        <w:tab/>
        <w:t>LE CORRESPONDANT :</w:t>
      </w:r>
      <w:r>
        <w:rPr>
          <w:b/>
          <w:sz w:val="24"/>
        </w:rPr>
        <w:tab/>
        <w:t>Matthieu LANGLAIS</w:t>
      </w:r>
      <w:r>
        <w:rPr>
          <w:b/>
          <w:sz w:val="24"/>
        </w:rPr>
        <w:tab/>
        <w:t>Tél : 06.31.54.72.23</w:t>
      </w:r>
    </w:p>
    <w:p w14:paraId="6A00698C" w14:textId="77777777" w:rsidR="00F87C6B" w:rsidRDefault="00F87C6B">
      <w:pPr>
        <w:rPr>
          <w:b/>
          <w:sz w:val="24"/>
        </w:rPr>
      </w:pPr>
    </w:p>
    <w:p w14:paraId="2CDE1F77" w14:textId="7CB042EB" w:rsidR="00F87C6B" w:rsidRDefault="00B7330A">
      <w:pPr>
        <w:rPr>
          <w:b/>
          <w:sz w:val="24"/>
        </w:rPr>
      </w:pPr>
      <w:r>
        <w:rPr>
          <w:b/>
          <w:sz w:val="24"/>
        </w:rPr>
        <w:tab/>
        <w:t xml:space="preserve">LE TRÉSORIER : </w:t>
      </w:r>
      <w:r>
        <w:rPr>
          <w:b/>
          <w:sz w:val="24"/>
        </w:rPr>
        <w:tab/>
      </w:r>
      <w:r>
        <w:rPr>
          <w:b/>
          <w:sz w:val="24"/>
        </w:rPr>
        <w:tab/>
      </w:r>
      <w:r w:rsidR="002B7B39">
        <w:rPr>
          <w:b/>
          <w:sz w:val="24"/>
        </w:rPr>
        <w:t>É</w:t>
      </w:r>
      <w:r>
        <w:rPr>
          <w:b/>
          <w:sz w:val="24"/>
        </w:rPr>
        <w:t>ric LARCHE</w:t>
      </w:r>
      <w:r>
        <w:rPr>
          <w:b/>
          <w:sz w:val="24"/>
        </w:rPr>
        <w:tab/>
      </w:r>
      <w:r>
        <w:rPr>
          <w:b/>
          <w:sz w:val="24"/>
        </w:rPr>
        <w:tab/>
        <w:t>Tél : 07.63.30.11.88</w:t>
      </w:r>
    </w:p>
    <w:p w14:paraId="6069EF85" w14:textId="77777777" w:rsidR="00F87C6B" w:rsidRDefault="00F87C6B">
      <w:pPr>
        <w:rPr>
          <w:b/>
          <w:sz w:val="24"/>
        </w:rPr>
      </w:pPr>
    </w:p>
    <w:p w14:paraId="5B16B29B" w14:textId="77777777" w:rsidR="00F87C6B" w:rsidRDefault="00B7330A">
      <w:pPr>
        <w:ind w:firstLine="708"/>
        <w:rPr>
          <w:b/>
          <w:sz w:val="24"/>
        </w:rPr>
      </w:pPr>
      <w:r>
        <w:rPr>
          <w:b/>
          <w:sz w:val="24"/>
        </w:rPr>
        <w:t>LE SECRÉTAIRE :</w:t>
      </w:r>
      <w:r>
        <w:rPr>
          <w:b/>
          <w:sz w:val="24"/>
        </w:rPr>
        <w:tab/>
        <w:t xml:space="preserve"> </w:t>
      </w:r>
      <w:r>
        <w:rPr>
          <w:b/>
          <w:sz w:val="24"/>
        </w:rPr>
        <w:tab/>
        <w:t>Jean-Pierre SALLEE</w:t>
      </w:r>
      <w:r>
        <w:rPr>
          <w:b/>
          <w:sz w:val="24"/>
        </w:rPr>
        <w:tab/>
        <w:t>Tél : 06.10.60.28.47</w:t>
      </w:r>
    </w:p>
    <w:p w14:paraId="10CED6BA" w14:textId="77777777" w:rsidR="00F87C6B" w:rsidRDefault="00F87C6B">
      <w:pPr>
        <w:rPr>
          <w:b/>
          <w:sz w:val="24"/>
        </w:rPr>
      </w:pPr>
    </w:p>
    <w:p w14:paraId="6A105F0E" w14:textId="77777777" w:rsidR="00F87C6B" w:rsidRDefault="00B7330A">
      <w:pPr>
        <w:rPr>
          <w:sz w:val="24"/>
        </w:rPr>
      </w:pPr>
      <w:r>
        <w:rPr>
          <w:b/>
          <w:sz w:val="24"/>
        </w:rPr>
        <w:tab/>
        <w:t>RESPONSABLE JEUNE :</w:t>
      </w:r>
      <w:r>
        <w:rPr>
          <w:b/>
          <w:sz w:val="24"/>
        </w:rPr>
        <w:tab/>
        <w:t>Matthieu LANGLAIS</w:t>
      </w:r>
      <w:r>
        <w:rPr>
          <w:b/>
          <w:sz w:val="24"/>
        </w:rPr>
        <w:tab/>
        <w:t>Tél : 06.31.54.72.23</w:t>
      </w:r>
    </w:p>
    <w:p w14:paraId="111B92DA" w14:textId="77777777" w:rsidR="00F87C6B" w:rsidRDefault="00F87C6B">
      <w:pPr>
        <w:rPr>
          <w:sz w:val="24"/>
        </w:rPr>
      </w:pPr>
    </w:p>
    <w:p w14:paraId="69DD64D9" w14:textId="77777777" w:rsidR="00F87C6B" w:rsidRDefault="00B7330A">
      <w:r>
        <w:tab/>
      </w:r>
      <w:r>
        <w:rPr>
          <w:b/>
          <w:sz w:val="24"/>
        </w:rPr>
        <w:t xml:space="preserve">ENTRAÎNEUR JEUNE : </w:t>
      </w:r>
      <w:r>
        <w:rPr>
          <w:b/>
          <w:sz w:val="24"/>
        </w:rPr>
        <w:tab/>
        <w:t xml:space="preserve">Bernard GOURDON </w:t>
      </w:r>
      <w:r>
        <w:rPr>
          <w:b/>
          <w:sz w:val="24"/>
        </w:rPr>
        <w:tab/>
        <w:t>Tél : 06.34.10.38.73</w:t>
      </w:r>
    </w:p>
    <w:p w14:paraId="6D72C6C0" w14:textId="77777777" w:rsidR="00F87C6B" w:rsidRDefault="00F87C6B"/>
    <w:p w14:paraId="673F9F7F" w14:textId="77777777" w:rsidR="00F87C6B" w:rsidRDefault="00F87C6B"/>
    <w:p w14:paraId="0ED6ACC6" w14:textId="77777777" w:rsidR="00F87C6B" w:rsidRDefault="00F87C6B"/>
    <w:p w14:paraId="5CAECF0A" w14:textId="77777777" w:rsidR="00F87C6B" w:rsidRDefault="00B7330A">
      <w:pPr>
        <w:pStyle w:val="Titre1"/>
        <w:rPr>
          <w:sz w:val="22"/>
        </w:rPr>
      </w:pPr>
      <w:r>
        <w:t>A L’ATTENTION DES LICENCIES</w:t>
      </w:r>
    </w:p>
    <w:p w14:paraId="3949ABCB" w14:textId="77777777" w:rsidR="00F87C6B" w:rsidRDefault="00F87C6B">
      <w:pPr>
        <w:rPr>
          <w:sz w:val="22"/>
        </w:rPr>
      </w:pPr>
    </w:p>
    <w:p w14:paraId="5A505992" w14:textId="77777777" w:rsidR="00F87C6B" w:rsidRDefault="00F87C6B">
      <w:pPr>
        <w:rPr>
          <w:sz w:val="22"/>
        </w:rPr>
      </w:pPr>
    </w:p>
    <w:p w14:paraId="5789132C" w14:textId="77777777" w:rsidR="00F87C6B" w:rsidRDefault="00B7330A">
      <w:pPr>
        <w:jc w:val="both"/>
        <w:rPr>
          <w:sz w:val="22"/>
        </w:rPr>
      </w:pPr>
      <w:r>
        <w:rPr>
          <w:sz w:val="22"/>
        </w:rPr>
        <w:tab/>
      </w:r>
      <w:r>
        <w:rPr>
          <w:sz w:val="24"/>
        </w:rPr>
        <w:t>- Il est, pour des raisons de responsabilité du gardien de gymnase, interdit aux joueurs non licenciés au club de Houilles, de s’entraîner dans les gymnases Ostermeyer et Jean Bouin. Néanmoins à titre occasionnel et en accord avec le responsable, des dérogations sont possibles. Les gardiens seront destinataires de la liste des adhérents du club.</w:t>
      </w:r>
    </w:p>
    <w:p w14:paraId="40B176B8" w14:textId="77777777" w:rsidR="00F87C6B" w:rsidRDefault="00F87C6B">
      <w:pPr>
        <w:rPr>
          <w:sz w:val="22"/>
        </w:rPr>
      </w:pPr>
    </w:p>
    <w:p w14:paraId="732454B8" w14:textId="77777777" w:rsidR="00F87C6B" w:rsidRDefault="00F87C6B">
      <w:pPr>
        <w:rPr>
          <w:sz w:val="22"/>
        </w:rPr>
      </w:pPr>
    </w:p>
    <w:p w14:paraId="53D31BEA" w14:textId="77777777" w:rsidR="00F87C6B" w:rsidRDefault="00B7330A">
      <w:pPr>
        <w:ind w:firstLine="708"/>
        <w:jc w:val="both"/>
      </w:pPr>
      <w:r>
        <w:rPr>
          <w:sz w:val="24"/>
        </w:rPr>
        <w:t>- Je vous remercie de bien vouloir, à la demande du gardien de gymnase, de quitter la salle à 22H30, les soirs où il n’y a pas de compétition.</w:t>
      </w:r>
    </w:p>
    <w:p w14:paraId="64E2D0A0" w14:textId="77777777" w:rsidR="00F87C6B" w:rsidRDefault="00F87C6B"/>
    <w:p w14:paraId="6C6A6430" w14:textId="77777777" w:rsidR="00F87C6B" w:rsidRDefault="00F87C6B"/>
    <w:p w14:paraId="48926C04" w14:textId="77777777" w:rsidR="00F87C6B" w:rsidRDefault="00B7330A">
      <w:pPr>
        <w:jc w:val="center"/>
        <w:rPr>
          <w:sz w:val="22"/>
        </w:rPr>
      </w:pPr>
      <w:r>
        <w:rPr>
          <w:b/>
          <w:sz w:val="28"/>
        </w:rPr>
        <w:t>A L’ATTENTION DE MESDAMES ET MESSIEURS LES PARENTS</w:t>
      </w:r>
    </w:p>
    <w:p w14:paraId="3446A28E" w14:textId="77777777" w:rsidR="00F87C6B" w:rsidRDefault="00F87C6B">
      <w:pPr>
        <w:rPr>
          <w:sz w:val="22"/>
        </w:rPr>
      </w:pPr>
    </w:p>
    <w:p w14:paraId="14D6F7E8" w14:textId="77777777" w:rsidR="00F87C6B" w:rsidRDefault="00F87C6B">
      <w:pPr>
        <w:rPr>
          <w:sz w:val="22"/>
        </w:rPr>
      </w:pPr>
    </w:p>
    <w:p w14:paraId="15F13C5A" w14:textId="77777777" w:rsidR="00F87C6B" w:rsidRDefault="00B7330A">
      <w:pPr>
        <w:jc w:val="both"/>
        <w:rPr>
          <w:sz w:val="24"/>
        </w:rPr>
      </w:pPr>
      <w:r>
        <w:rPr>
          <w:sz w:val="22"/>
        </w:rPr>
        <w:tab/>
      </w:r>
      <w:r>
        <w:rPr>
          <w:sz w:val="24"/>
        </w:rPr>
        <w:t xml:space="preserve">Je vous rappelle qu’en dehors des horaires d’entraînements où vos enfants sont encadrés, ils sont sous </w:t>
      </w:r>
      <w:r>
        <w:rPr>
          <w:b/>
          <w:bCs/>
          <w:sz w:val="24"/>
        </w:rPr>
        <w:t>votre responsabilité</w:t>
      </w:r>
      <w:r>
        <w:rPr>
          <w:sz w:val="24"/>
        </w:rPr>
        <w:t>. La responsabilité du Club est engagée dès lors que l’entraîneur a effectué l’appel des présents dans la salle d’entraînement. A noter qu’il existe des plages horaires d’accès libre à la salle (surtout le samedi après-midi et dimanche matin).</w:t>
      </w:r>
    </w:p>
    <w:p w14:paraId="62A4FD98" w14:textId="77777777" w:rsidR="00F87C6B" w:rsidRDefault="00F87C6B">
      <w:pPr>
        <w:jc w:val="both"/>
        <w:rPr>
          <w:sz w:val="24"/>
        </w:rPr>
      </w:pPr>
    </w:p>
    <w:p w14:paraId="6EA19332" w14:textId="77777777" w:rsidR="00F87C6B" w:rsidRDefault="00B7330A">
      <w:pPr>
        <w:ind w:firstLine="708"/>
        <w:jc w:val="both"/>
        <w:rPr>
          <w:sz w:val="24"/>
        </w:rPr>
      </w:pPr>
      <w:r>
        <w:rPr>
          <w:sz w:val="24"/>
        </w:rPr>
        <w:t>C’est-à-dire que votre enfant peut venir jouer seul ou avec un autre jeune licencié au club. Toutefois pour des raisons de sécurité et de responsabilité du gardien de gymnase :</w:t>
      </w:r>
    </w:p>
    <w:p w14:paraId="4798E358" w14:textId="77777777" w:rsidR="00F87C6B" w:rsidRDefault="00F87C6B">
      <w:pPr>
        <w:jc w:val="both"/>
        <w:rPr>
          <w:sz w:val="24"/>
        </w:rPr>
      </w:pPr>
    </w:p>
    <w:p w14:paraId="4F567C50" w14:textId="77777777" w:rsidR="00F87C6B" w:rsidRDefault="00B7330A">
      <w:pPr>
        <w:numPr>
          <w:ilvl w:val="0"/>
          <w:numId w:val="4"/>
        </w:numPr>
        <w:jc w:val="both"/>
        <w:rPr>
          <w:sz w:val="24"/>
        </w:rPr>
      </w:pPr>
      <w:r>
        <w:rPr>
          <w:sz w:val="24"/>
        </w:rPr>
        <w:t xml:space="preserve">Votre enfant ne pourra jouer dans la salle qu’en </w:t>
      </w:r>
      <w:r>
        <w:rPr>
          <w:b/>
          <w:bCs/>
          <w:sz w:val="24"/>
        </w:rPr>
        <w:t>présence d’un adulte</w:t>
      </w:r>
      <w:r>
        <w:rPr>
          <w:sz w:val="24"/>
        </w:rPr>
        <w:t>.</w:t>
      </w:r>
    </w:p>
    <w:p w14:paraId="43EBDEA1" w14:textId="77777777" w:rsidR="00F87C6B" w:rsidRDefault="00F87C6B">
      <w:pPr>
        <w:jc w:val="both"/>
        <w:rPr>
          <w:sz w:val="24"/>
        </w:rPr>
      </w:pPr>
    </w:p>
    <w:p w14:paraId="4AC8B0F6" w14:textId="77777777" w:rsidR="00F87C6B" w:rsidRDefault="00B7330A">
      <w:pPr>
        <w:numPr>
          <w:ilvl w:val="0"/>
          <w:numId w:val="4"/>
        </w:numPr>
        <w:jc w:val="both"/>
        <w:rPr>
          <w:sz w:val="24"/>
        </w:rPr>
      </w:pPr>
      <w:r>
        <w:rPr>
          <w:sz w:val="24"/>
        </w:rPr>
        <w:t>Dès l’instant où le dernier adulte a quitté la salle, votre enfant sera dans l’obligation de sortir du gymnase.</w:t>
      </w:r>
    </w:p>
    <w:p w14:paraId="1039AB7B" w14:textId="77777777" w:rsidR="00F87C6B" w:rsidRDefault="00F87C6B">
      <w:pPr>
        <w:jc w:val="both"/>
        <w:rPr>
          <w:sz w:val="24"/>
        </w:rPr>
      </w:pPr>
    </w:p>
    <w:p w14:paraId="0F74468F" w14:textId="77777777" w:rsidR="00F87C6B" w:rsidRDefault="00B7330A">
      <w:pPr>
        <w:pStyle w:val="Corpsdetexte"/>
        <w:jc w:val="both"/>
      </w:pPr>
      <w:r>
        <w:tab/>
      </w:r>
      <w:r>
        <w:tab/>
        <w:t>Je vous remercie de votre compréhension et reste à votre disposition pour tout renseignement complémentaire.</w:t>
      </w:r>
    </w:p>
    <w:p w14:paraId="7AC38A40" w14:textId="77777777" w:rsidR="00F87C6B" w:rsidRDefault="00F87C6B">
      <w:pPr>
        <w:pStyle w:val="Corpsdetexte"/>
        <w:jc w:val="both"/>
      </w:pPr>
    </w:p>
    <w:p w14:paraId="049C1814" w14:textId="77777777" w:rsidR="00F87C6B" w:rsidRDefault="00F87C6B">
      <w:pPr>
        <w:pStyle w:val="Corpsdetexte"/>
        <w:jc w:val="both"/>
      </w:pPr>
    </w:p>
    <w:p w14:paraId="4DDE4DA7" w14:textId="77777777" w:rsidR="00734040" w:rsidRDefault="00734040">
      <w:pPr>
        <w:pStyle w:val="Corpsdetexte"/>
        <w:jc w:val="both"/>
      </w:pPr>
    </w:p>
    <w:p w14:paraId="7354729B" w14:textId="77777777" w:rsidR="00F87C6B" w:rsidRDefault="00B7330A">
      <w:pPr>
        <w:pStyle w:val="Retraitcorpsdetexte"/>
        <w:ind w:left="0" w:firstLine="0"/>
        <w:jc w:val="center"/>
      </w:pPr>
      <w:r>
        <w:rPr>
          <w:b/>
          <w:sz w:val="40"/>
          <w:u w:val="single"/>
        </w:rPr>
        <w:t>2) LES COMPÉTITIONS</w:t>
      </w:r>
    </w:p>
    <w:p w14:paraId="09BD9F1F" w14:textId="77777777" w:rsidR="00F87C6B" w:rsidRDefault="00F87C6B">
      <w:pPr>
        <w:pStyle w:val="Retraitcorpsdetexte"/>
        <w:ind w:left="0" w:firstLine="0"/>
      </w:pPr>
    </w:p>
    <w:p w14:paraId="4A8E10A6" w14:textId="77777777" w:rsidR="00F87C6B" w:rsidRDefault="00B7330A">
      <w:pPr>
        <w:pStyle w:val="Retraitcorpsdetexte"/>
        <w:ind w:left="708" w:firstLine="708"/>
        <w:jc w:val="both"/>
        <w:rPr>
          <w:b/>
        </w:rPr>
      </w:pPr>
      <w:r>
        <w:rPr>
          <w:b/>
        </w:rPr>
        <w:t xml:space="preserve">Tous les jeunes peuvent faire de la compétition. Il est à noter que les compétitions se déroulent sur l’ensemble du département des Yvelines, et le transport de votre enfant est de </w:t>
      </w:r>
      <w:r>
        <w:rPr>
          <w:b/>
          <w:u w:val="single"/>
        </w:rPr>
        <w:t>votre responsabilité.</w:t>
      </w:r>
    </w:p>
    <w:p w14:paraId="47218679" w14:textId="77777777" w:rsidR="00F87C6B" w:rsidRDefault="00B7330A">
      <w:pPr>
        <w:pStyle w:val="Retraitcorpsdetexte"/>
        <w:ind w:left="708" w:firstLine="708"/>
        <w:jc w:val="both"/>
        <w:rPr>
          <w:b/>
        </w:rPr>
      </w:pPr>
      <w:r>
        <w:rPr>
          <w:b/>
        </w:rPr>
        <w:t>Il existe 2 types de compétition, soit par équipe, soit en individuel (Critérium Fédéral).</w:t>
      </w:r>
    </w:p>
    <w:p w14:paraId="6C30A573" w14:textId="77777777" w:rsidR="00F87C6B" w:rsidRDefault="00B7330A">
      <w:pPr>
        <w:pStyle w:val="Retraitcorpsdetexte"/>
        <w:ind w:left="708" w:firstLine="708"/>
        <w:jc w:val="both"/>
        <w:rPr>
          <w:u w:val="single"/>
        </w:rPr>
      </w:pPr>
      <w:r>
        <w:rPr>
          <w:b/>
        </w:rPr>
        <w:t xml:space="preserve">Pour pouvoir participer à ces compétitions, </w:t>
      </w:r>
      <w:r>
        <w:rPr>
          <w:b/>
          <w:u w:val="single"/>
        </w:rPr>
        <w:t>vous devez inscrire votre enfant</w:t>
      </w:r>
      <w:r>
        <w:rPr>
          <w:b/>
        </w:rPr>
        <w:t xml:space="preserve"> auprès du responsable des Jeunes Monsieur LANGLAIS Matthieu, ou auprès de l’entraîneur GOURDON Bernard.</w:t>
      </w:r>
    </w:p>
    <w:p w14:paraId="21481049" w14:textId="77777777" w:rsidR="00F87C6B" w:rsidRDefault="00F87C6B">
      <w:pPr>
        <w:pStyle w:val="Retraitcorpsdetexte"/>
        <w:ind w:left="708" w:firstLine="708"/>
        <w:jc w:val="both"/>
        <w:rPr>
          <w:u w:val="single"/>
        </w:rPr>
      </w:pPr>
    </w:p>
    <w:p w14:paraId="64A57C63" w14:textId="77777777" w:rsidR="00F87C6B" w:rsidRDefault="00B7330A">
      <w:pPr>
        <w:pStyle w:val="Retraitcorpsdetexte"/>
        <w:ind w:left="708" w:firstLine="0"/>
        <w:jc w:val="center"/>
        <w:rPr>
          <w:b/>
        </w:rPr>
      </w:pPr>
      <w:r>
        <w:rPr>
          <w:b/>
          <w:sz w:val="28"/>
        </w:rPr>
        <w:t>Championnat par équipes</w:t>
      </w:r>
    </w:p>
    <w:p w14:paraId="3BA1C0D3" w14:textId="77777777" w:rsidR="00F87C6B" w:rsidRDefault="00B7330A">
      <w:pPr>
        <w:pStyle w:val="Retraitcorpsdetexte"/>
        <w:ind w:left="708" w:firstLine="0"/>
        <w:jc w:val="both"/>
        <w:rPr>
          <w:rFonts w:cs="Times New Roman"/>
          <w:b/>
        </w:rPr>
      </w:pPr>
      <w:r>
        <w:rPr>
          <w:b/>
        </w:rPr>
        <w:t>Les compétitions Jeunes par équipes se déroulent les samedis après-midi à partir de 14H00 (15H pour les juniors) sur le lieu de la rencontre.</w:t>
      </w:r>
    </w:p>
    <w:p w14:paraId="476F36D8" w14:textId="77777777" w:rsidR="00F87C6B" w:rsidRDefault="00B7330A">
      <w:pPr>
        <w:pStyle w:val="Retraitcorpsdetexte"/>
        <w:ind w:left="708" w:firstLine="0"/>
        <w:jc w:val="both"/>
        <w:rPr>
          <w:b/>
          <w:sz w:val="28"/>
        </w:rPr>
      </w:pPr>
      <w:r>
        <w:rPr>
          <w:rFonts w:cs="Times New Roman"/>
          <w:b/>
        </w:rPr>
        <w:t xml:space="preserve"> </w:t>
      </w:r>
    </w:p>
    <w:p w14:paraId="1097CE4B" w14:textId="77777777" w:rsidR="00F87C6B" w:rsidRDefault="00B7330A">
      <w:pPr>
        <w:pStyle w:val="Retraitcorpsdetexte"/>
        <w:ind w:left="708" w:firstLine="0"/>
        <w:jc w:val="center"/>
        <w:rPr>
          <w:b/>
        </w:rPr>
      </w:pPr>
      <w:r>
        <w:rPr>
          <w:b/>
          <w:sz w:val="28"/>
        </w:rPr>
        <w:t>Critérium fédéral (individuel)</w:t>
      </w:r>
    </w:p>
    <w:p w14:paraId="2AD1D436" w14:textId="77777777" w:rsidR="00F87C6B" w:rsidRDefault="00B7330A">
      <w:pPr>
        <w:pStyle w:val="Retraitcorpsdetexte"/>
        <w:ind w:left="708" w:firstLine="0"/>
        <w:jc w:val="both"/>
        <w:rPr>
          <w:b/>
        </w:rPr>
      </w:pPr>
      <w:r>
        <w:rPr>
          <w:b/>
        </w:rPr>
        <w:t>Les compétitions Jeunes individuelles se déroulent les samedis après-midi à partir de 14H00 sur le lieu de la rencontre.</w:t>
      </w:r>
    </w:p>
    <w:p w14:paraId="4EC6E19A" w14:textId="77777777" w:rsidR="00F87C6B" w:rsidRDefault="00F87C6B">
      <w:pPr>
        <w:pStyle w:val="Retraitcorpsdetexte"/>
        <w:ind w:left="0" w:firstLine="0"/>
        <w:rPr>
          <w:b/>
        </w:rPr>
      </w:pPr>
    </w:p>
    <w:p w14:paraId="3EC99D73" w14:textId="77777777" w:rsidR="00F87C6B" w:rsidRDefault="00B7330A">
      <w:pPr>
        <w:pStyle w:val="Retraitcorpsdetexte"/>
        <w:ind w:left="708" w:firstLine="12"/>
        <w:jc w:val="both"/>
        <w:rPr>
          <w:b/>
          <w:color w:val="FF0000"/>
        </w:rPr>
      </w:pPr>
      <w:r>
        <w:rPr>
          <w:b/>
          <w:u w:val="single"/>
        </w:rPr>
        <w:t>Rappel :</w:t>
      </w:r>
    </w:p>
    <w:p w14:paraId="57AA09B6" w14:textId="77777777" w:rsidR="00F87C6B" w:rsidRDefault="00B7330A">
      <w:pPr>
        <w:pStyle w:val="Retraitcorpsdetexte"/>
        <w:ind w:left="720" w:firstLine="0"/>
        <w:jc w:val="both"/>
        <w:rPr>
          <w:rFonts w:cs="Times New Roman"/>
        </w:rPr>
      </w:pPr>
      <w:r>
        <w:rPr>
          <w:b/>
          <w:color w:val="FF0000"/>
        </w:rPr>
        <w:t xml:space="preserve">Les lieux de rencontre sont sur l’ensemble du département des Yvelines, et le </w:t>
      </w:r>
      <w:r>
        <w:rPr>
          <w:b/>
          <w:color w:val="FF0000"/>
          <w:u w:val="single"/>
        </w:rPr>
        <w:t>transport de votre enfant est de votre responsabilité</w:t>
      </w:r>
    </w:p>
    <w:p w14:paraId="31436927" w14:textId="77777777" w:rsidR="00F87C6B" w:rsidRDefault="00B7330A">
      <w:pPr>
        <w:pStyle w:val="Retraitcorpsdetexte"/>
        <w:ind w:left="0" w:firstLine="0"/>
        <w:rPr>
          <w:b/>
          <w:sz w:val="36"/>
          <w:u w:val="single"/>
        </w:rPr>
      </w:pPr>
      <w:r>
        <w:rPr>
          <w:rFonts w:cs="Times New Roman"/>
        </w:rPr>
        <w:t xml:space="preserve"> </w:t>
      </w:r>
    </w:p>
    <w:p w14:paraId="0225D570" w14:textId="77777777" w:rsidR="00F87C6B" w:rsidRDefault="00B7330A">
      <w:pPr>
        <w:pStyle w:val="Retraitcorpsdetexte"/>
        <w:ind w:left="0" w:firstLine="708"/>
        <w:rPr>
          <w:rFonts w:cs="Times New Roman"/>
          <w:lang w:eastAsia="ar-SA"/>
        </w:rPr>
      </w:pPr>
      <w:r>
        <w:rPr>
          <w:b/>
          <w:sz w:val="36"/>
          <w:u w:val="single"/>
        </w:rPr>
        <w:t>LES HORAIRES D’ENTRAÎNEMENTS</w:t>
      </w:r>
    </w:p>
    <w:p w14:paraId="0079DC1E" w14:textId="77777777" w:rsidR="00F87C6B" w:rsidRDefault="00B7330A">
      <w:pPr>
        <w:numPr>
          <w:ilvl w:val="0"/>
          <w:numId w:val="5"/>
        </w:numPr>
        <w:rPr>
          <w:rFonts w:cs="Times New Roman"/>
          <w:b/>
          <w:sz w:val="24"/>
          <w:szCs w:val="24"/>
          <w:lang w:eastAsia="ar-SA"/>
        </w:rPr>
      </w:pPr>
      <w:r>
        <w:rPr>
          <w:rFonts w:cs="Times New Roman"/>
          <w:sz w:val="24"/>
          <w:szCs w:val="24"/>
          <w:lang w:eastAsia="ar-SA"/>
        </w:rPr>
        <w:t xml:space="preserve"> </w:t>
      </w:r>
      <w:r w:rsidR="004E65E2">
        <w:rPr>
          <w:rFonts w:cs="Times New Roman"/>
          <w:sz w:val="24"/>
          <w:szCs w:val="24"/>
          <w:lang w:eastAsia="ar-SA"/>
        </w:rPr>
        <w:t>Les</w:t>
      </w:r>
      <w:r>
        <w:rPr>
          <w:rFonts w:cs="Times New Roman"/>
          <w:sz w:val="24"/>
          <w:szCs w:val="24"/>
          <w:lang w:eastAsia="ar-SA"/>
        </w:rPr>
        <w:t xml:space="preserve"> horaires sont à titre indicatifs, certains pourront être modifiés en début de saison.</w:t>
      </w:r>
    </w:p>
    <w:p w14:paraId="5DFE27BE" w14:textId="63210EF0" w:rsidR="00F87C6B" w:rsidRDefault="00B7330A">
      <w:pPr>
        <w:numPr>
          <w:ilvl w:val="0"/>
          <w:numId w:val="5"/>
        </w:numPr>
        <w:rPr>
          <w:rFonts w:cs="Times New Roman"/>
          <w:sz w:val="24"/>
          <w:szCs w:val="24"/>
          <w:lang w:eastAsia="ar-SA"/>
        </w:rPr>
      </w:pPr>
      <w:r>
        <w:rPr>
          <w:rFonts w:cs="Times New Roman"/>
          <w:b/>
          <w:sz w:val="24"/>
          <w:szCs w:val="24"/>
          <w:lang w:eastAsia="ar-SA"/>
        </w:rPr>
        <w:t xml:space="preserve"> </w:t>
      </w:r>
      <w:r>
        <w:rPr>
          <w:rFonts w:cs="Times New Roman"/>
          <w:sz w:val="24"/>
          <w:szCs w:val="24"/>
          <w:lang w:eastAsia="ar-SA"/>
        </w:rPr>
        <w:t>École de Tennis de Table : Lundi, Mardi, jeudi de 17h00 à 20h00, Mercredi de 13h30 à 20h00 et le Samedi de 09h</w:t>
      </w:r>
      <w:r w:rsidR="008E01C0">
        <w:rPr>
          <w:rFonts w:cs="Times New Roman"/>
          <w:sz w:val="24"/>
          <w:szCs w:val="24"/>
          <w:lang w:eastAsia="ar-SA"/>
        </w:rPr>
        <w:t>15</w:t>
      </w:r>
      <w:r>
        <w:rPr>
          <w:rFonts w:cs="Times New Roman"/>
          <w:sz w:val="24"/>
          <w:szCs w:val="24"/>
          <w:lang w:eastAsia="ar-SA"/>
        </w:rPr>
        <w:t xml:space="preserve"> à 12h00 à Ostermeyer.</w:t>
      </w:r>
    </w:p>
    <w:p w14:paraId="7A478160" w14:textId="6B4E90A2" w:rsidR="00F87C6B" w:rsidRDefault="00B7330A">
      <w:pPr>
        <w:numPr>
          <w:ilvl w:val="0"/>
          <w:numId w:val="5"/>
        </w:numPr>
      </w:pPr>
      <w:r>
        <w:rPr>
          <w:rFonts w:cs="Times New Roman"/>
          <w:sz w:val="24"/>
          <w:szCs w:val="24"/>
          <w:lang w:eastAsia="ar-SA"/>
        </w:rPr>
        <w:t xml:space="preserve"> Salle réservée à la pratique du Tennis de Table : les samedis de 14h00 à 19h00 et les dimanches de </w:t>
      </w:r>
      <w:r w:rsidR="008E01C0">
        <w:rPr>
          <w:rFonts w:cs="Times New Roman"/>
          <w:sz w:val="24"/>
          <w:szCs w:val="24"/>
          <w:lang w:eastAsia="ar-SA"/>
        </w:rPr>
        <w:t>10</w:t>
      </w:r>
      <w:r>
        <w:rPr>
          <w:rFonts w:cs="Times New Roman"/>
          <w:sz w:val="24"/>
          <w:szCs w:val="24"/>
          <w:lang w:eastAsia="ar-SA"/>
        </w:rPr>
        <w:t>h00 à 12h00 à Ostermeyer.</w:t>
      </w:r>
    </w:p>
    <w:p w14:paraId="243B3969" w14:textId="77777777" w:rsidR="00F87C6B" w:rsidRDefault="00F87C6B">
      <w:pPr>
        <w:pStyle w:val="Retraitcorpsdetexte"/>
        <w:ind w:left="0" w:firstLine="0"/>
      </w:pPr>
    </w:p>
    <w:p w14:paraId="0F163C9A" w14:textId="77777777" w:rsidR="00F87C6B" w:rsidRDefault="00B7330A">
      <w:pPr>
        <w:pStyle w:val="Corpsdetexte"/>
        <w:ind w:firstLine="567"/>
        <w:rPr>
          <w:b/>
        </w:rPr>
      </w:pPr>
      <w:r>
        <w:rPr>
          <w:b/>
          <w:sz w:val="32"/>
          <w:u w:val="single"/>
        </w:rPr>
        <w:t>PIÈCES A FOURNIR OBLIGATOIREMENT</w:t>
      </w:r>
      <w:r>
        <w:t> :</w:t>
      </w:r>
    </w:p>
    <w:p w14:paraId="631F900C" w14:textId="77777777" w:rsidR="00F87C6B" w:rsidRDefault="00F87C6B">
      <w:pPr>
        <w:pStyle w:val="Corpsdetexte"/>
        <w:ind w:firstLine="567"/>
        <w:rPr>
          <w:b/>
        </w:rPr>
      </w:pPr>
    </w:p>
    <w:p w14:paraId="4CE60DBA" w14:textId="77777777" w:rsidR="00F87C6B" w:rsidRDefault="00B7330A">
      <w:pPr>
        <w:numPr>
          <w:ilvl w:val="0"/>
          <w:numId w:val="6"/>
        </w:numPr>
        <w:rPr>
          <w:b/>
          <w:color w:val="000000"/>
          <w:sz w:val="24"/>
        </w:rPr>
      </w:pPr>
      <w:r>
        <w:rPr>
          <w:b/>
          <w:color w:val="000000"/>
          <w:sz w:val="24"/>
        </w:rPr>
        <w:t>La fiche d’inscription jointe.</w:t>
      </w:r>
      <w:r>
        <w:rPr>
          <w:b/>
          <w:color w:val="000000"/>
          <w:sz w:val="24"/>
        </w:rPr>
        <w:tab/>
      </w:r>
    </w:p>
    <w:p w14:paraId="30A96B98" w14:textId="77777777" w:rsidR="00F87C6B" w:rsidRDefault="00B7330A">
      <w:pPr>
        <w:numPr>
          <w:ilvl w:val="0"/>
          <w:numId w:val="6"/>
        </w:numPr>
        <w:spacing w:before="60"/>
        <w:ind w:right="278"/>
        <w:rPr>
          <w:b/>
          <w:color w:val="000000"/>
          <w:sz w:val="28"/>
          <w:szCs w:val="28"/>
        </w:rPr>
      </w:pPr>
      <w:r>
        <w:rPr>
          <w:b/>
          <w:color w:val="000000"/>
          <w:sz w:val="24"/>
        </w:rPr>
        <w:t xml:space="preserve">Un auto-questionnaire de santé </w:t>
      </w:r>
    </w:p>
    <w:p w14:paraId="6E916395" w14:textId="1A7CCED3" w:rsidR="00F87C6B" w:rsidRPr="00C22EBF" w:rsidRDefault="00B7330A">
      <w:pPr>
        <w:numPr>
          <w:ilvl w:val="0"/>
          <w:numId w:val="6"/>
        </w:numPr>
        <w:rPr>
          <w:b/>
          <w:color w:val="FF0000"/>
          <w:sz w:val="24"/>
          <w:szCs w:val="28"/>
        </w:rPr>
      </w:pPr>
      <w:r>
        <w:rPr>
          <w:b/>
          <w:color w:val="000000"/>
          <w:sz w:val="28"/>
          <w:szCs w:val="28"/>
        </w:rPr>
        <w:t>Le</w:t>
      </w:r>
      <w:r w:rsidR="004E65E2">
        <w:rPr>
          <w:b/>
          <w:color w:val="000000"/>
          <w:sz w:val="28"/>
          <w:szCs w:val="28"/>
        </w:rPr>
        <w:t xml:space="preserve"> paiement de la cotisation : </w:t>
      </w:r>
      <w:r w:rsidR="008E01C0">
        <w:rPr>
          <w:b/>
          <w:color w:val="000000"/>
          <w:sz w:val="28"/>
          <w:szCs w:val="28"/>
        </w:rPr>
        <w:t>20</w:t>
      </w:r>
      <w:r w:rsidR="004E65E2">
        <w:rPr>
          <w:b/>
          <w:color w:val="000000"/>
          <w:sz w:val="28"/>
          <w:szCs w:val="28"/>
        </w:rPr>
        <w:t>0</w:t>
      </w:r>
      <w:r>
        <w:rPr>
          <w:b/>
          <w:color w:val="000000"/>
          <w:sz w:val="28"/>
          <w:szCs w:val="28"/>
        </w:rPr>
        <w:t xml:space="preserve">€ à l’ordre du SOH TT, </w:t>
      </w:r>
    </w:p>
    <w:p w14:paraId="5AA64243" w14:textId="77777777" w:rsidR="00C22EBF" w:rsidRPr="00C22EBF" w:rsidRDefault="00C22EBF">
      <w:pPr>
        <w:numPr>
          <w:ilvl w:val="0"/>
          <w:numId w:val="6"/>
        </w:numPr>
        <w:rPr>
          <w:b/>
          <w:color w:val="FF0000"/>
          <w:sz w:val="24"/>
          <w:szCs w:val="28"/>
        </w:rPr>
      </w:pPr>
      <w:r>
        <w:rPr>
          <w:b/>
          <w:color w:val="000000"/>
          <w:sz w:val="28"/>
          <w:szCs w:val="28"/>
        </w:rPr>
        <w:t>Tarif dégressif 2</w:t>
      </w:r>
      <w:r w:rsidRPr="00C22EBF">
        <w:rPr>
          <w:b/>
          <w:color w:val="000000"/>
          <w:sz w:val="28"/>
          <w:szCs w:val="28"/>
          <w:vertAlign w:val="superscript"/>
        </w:rPr>
        <w:t>ème</w:t>
      </w:r>
      <w:r>
        <w:rPr>
          <w:b/>
          <w:color w:val="000000"/>
          <w:sz w:val="28"/>
          <w:szCs w:val="28"/>
        </w:rPr>
        <w:t xml:space="preserve"> adhérents = réduction de 25€</w:t>
      </w:r>
    </w:p>
    <w:p w14:paraId="3748FD5A" w14:textId="77777777" w:rsidR="00C22EBF" w:rsidRDefault="00C22EBF">
      <w:pPr>
        <w:numPr>
          <w:ilvl w:val="0"/>
          <w:numId w:val="6"/>
        </w:numPr>
        <w:rPr>
          <w:b/>
          <w:color w:val="FF0000"/>
          <w:sz w:val="24"/>
          <w:szCs w:val="28"/>
        </w:rPr>
      </w:pPr>
      <w:r>
        <w:rPr>
          <w:b/>
          <w:color w:val="000000"/>
          <w:sz w:val="28"/>
          <w:szCs w:val="28"/>
        </w:rPr>
        <w:t>Tarif dégressif 3</w:t>
      </w:r>
      <w:r w:rsidRPr="00C22EBF">
        <w:rPr>
          <w:b/>
          <w:color w:val="000000"/>
          <w:sz w:val="28"/>
          <w:szCs w:val="28"/>
          <w:vertAlign w:val="superscript"/>
        </w:rPr>
        <w:t>ème</w:t>
      </w:r>
      <w:r>
        <w:rPr>
          <w:b/>
          <w:color w:val="000000"/>
          <w:sz w:val="28"/>
          <w:szCs w:val="28"/>
        </w:rPr>
        <w:t xml:space="preserve"> adhérents = réduction de 35€</w:t>
      </w:r>
    </w:p>
    <w:p w14:paraId="062C2696" w14:textId="77777777" w:rsidR="00F87C6B" w:rsidRDefault="00F87C6B">
      <w:pPr>
        <w:ind w:firstLine="708"/>
        <w:rPr>
          <w:b/>
          <w:color w:val="FF0000"/>
          <w:sz w:val="24"/>
          <w:szCs w:val="28"/>
        </w:rPr>
      </w:pPr>
    </w:p>
    <w:p w14:paraId="3C3A0315" w14:textId="77777777" w:rsidR="00F87C6B" w:rsidRDefault="00F87C6B">
      <w:pPr>
        <w:pStyle w:val="Retraitcorpsdetexte"/>
        <w:ind w:left="0" w:firstLine="0"/>
        <w:rPr>
          <w:b/>
        </w:rPr>
      </w:pPr>
    </w:p>
    <w:p w14:paraId="18950B75" w14:textId="77777777" w:rsidR="00F87C6B" w:rsidRDefault="00B7330A">
      <w:pPr>
        <w:pStyle w:val="Titre4"/>
        <w:jc w:val="center"/>
        <w:rPr>
          <w:sz w:val="24"/>
        </w:rPr>
      </w:pPr>
      <w:r>
        <w:t>TENUES SPORTIVES DU SOH-TT</w:t>
      </w:r>
    </w:p>
    <w:p w14:paraId="28E53E47" w14:textId="77777777" w:rsidR="00F87C6B" w:rsidRDefault="00B7330A">
      <w:pPr>
        <w:ind w:left="708"/>
        <w:rPr>
          <w:b/>
          <w:sz w:val="24"/>
        </w:rPr>
      </w:pPr>
      <w:r>
        <w:rPr>
          <w:b/>
          <w:sz w:val="24"/>
        </w:rPr>
        <w:t>- Maillot du club : 26.5€ (Obligatoire pour la compétition)</w:t>
      </w:r>
    </w:p>
    <w:p w14:paraId="7D92FB29" w14:textId="77777777" w:rsidR="00F87C6B" w:rsidRDefault="00F87C6B">
      <w:pPr>
        <w:ind w:left="708"/>
        <w:rPr>
          <w:b/>
          <w:sz w:val="24"/>
        </w:rPr>
      </w:pPr>
    </w:p>
    <w:p w14:paraId="0ABA5E24" w14:textId="77777777" w:rsidR="00F87C6B" w:rsidRDefault="00F87C6B">
      <w:pPr>
        <w:ind w:left="708"/>
        <w:rPr>
          <w:b/>
          <w:sz w:val="24"/>
        </w:rPr>
      </w:pPr>
    </w:p>
    <w:p w14:paraId="2ABA4380" w14:textId="77777777" w:rsidR="00F87C6B" w:rsidRDefault="00F87C6B">
      <w:pPr>
        <w:ind w:left="708"/>
        <w:rPr>
          <w:b/>
          <w:color w:val="FF0000"/>
          <w:sz w:val="24"/>
        </w:rPr>
      </w:pPr>
    </w:p>
    <w:p w14:paraId="46BC56B9" w14:textId="77777777" w:rsidR="00F87C6B" w:rsidRDefault="00B7330A">
      <w:pPr>
        <w:ind w:firstLine="708"/>
      </w:pPr>
      <w:r>
        <w:rPr>
          <w:rFonts w:cs="Times New Roman"/>
          <w:b/>
          <w:color w:val="FF0000"/>
          <w:sz w:val="24"/>
        </w:rPr>
        <w:t xml:space="preserve"> </w:t>
      </w:r>
    </w:p>
    <w:p w14:paraId="4257CD26" w14:textId="6741E62E" w:rsidR="00F87C6B" w:rsidRDefault="00830398">
      <w:pPr>
        <w:pStyle w:val="Titre10"/>
      </w:pPr>
      <w:r>
        <w:rPr>
          <w:noProof/>
        </w:rPr>
        <w:lastRenderedPageBreak/>
        <mc:AlternateContent>
          <mc:Choice Requires="wps">
            <w:drawing>
              <wp:anchor distT="0" distB="0" distL="114300" distR="114300" simplePos="0" relativeHeight="251662848" behindDoc="0" locked="0" layoutInCell="1" allowOverlap="1" wp14:anchorId="66285431" wp14:editId="47497E73">
                <wp:simplePos x="0" y="0"/>
                <wp:positionH relativeFrom="column">
                  <wp:posOffset>13970</wp:posOffset>
                </wp:positionH>
                <wp:positionV relativeFrom="paragraph">
                  <wp:posOffset>492125</wp:posOffset>
                </wp:positionV>
                <wp:extent cx="5591810" cy="962025"/>
                <wp:effectExtent l="0" t="0" r="0" b="9525"/>
                <wp:wrapNone/>
                <wp:docPr id="51804646" name="Zone de texte 1"/>
                <wp:cNvGraphicFramePr/>
                <a:graphic xmlns:a="http://schemas.openxmlformats.org/drawingml/2006/main">
                  <a:graphicData uri="http://schemas.microsoft.com/office/word/2010/wordprocessingShape">
                    <wps:wsp>
                      <wps:cNvSpPr txBox="1"/>
                      <wps:spPr>
                        <a:xfrm>
                          <a:off x="0" y="0"/>
                          <a:ext cx="5591810" cy="962025"/>
                        </a:xfrm>
                        <a:prstGeom prst="rect">
                          <a:avLst/>
                        </a:prstGeom>
                        <a:noFill/>
                        <a:ln>
                          <a:noFill/>
                        </a:ln>
                      </wps:spPr>
                      <wps:txbx>
                        <w:txbxContent>
                          <w:p w14:paraId="3AE02191" w14:textId="40E4AF88" w:rsidR="00830398" w:rsidRPr="00E378D2" w:rsidRDefault="00830398" w:rsidP="00830398">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r w:rsidR="002B7B39">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non élites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85431" id="_x0000_s1027" type="#_x0000_t202" style="position:absolute;left:0;text-align:left;margin-left:1.1pt;margin-top:38.75pt;width:440.3pt;height:75.7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" filled="f" stroked="f">
                <v:textbox>
                  <w:txbxContent>
                    <w:p w14:paraId="3AE02191" w14:textId="40E4AF88" w:rsidR="00830398" w:rsidRPr="00E378D2" w:rsidRDefault="00830398" w:rsidP="00830398">
                      <w:pPr>
                        <w:pStyle w:val="Retraitcorpsdetexte"/>
                        <w:jc w:val="center"/>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378D2">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Renouvellement jeunes</w:t>
                      </w:r>
                      <w:r w:rsidR="002B7B39">
                        <w:rPr>
                          <w:b/>
                          <w:color w:val="FFC000" w:themeColor="accent4"/>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non élites</w:t>
                      </w:r>
                    </w:p>
                  </w:txbxContent>
                </v:textbox>
              </v:shape>
            </w:pict>
          </mc:Fallback>
        </mc:AlternateContent>
      </w:r>
      <w:r w:rsidR="004E65E2">
        <w:rPr>
          <w:noProof/>
        </w:rPr>
        <w:drawing>
          <wp:anchor distT="0" distB="0" distL="114935" distR="114935" simplePos="0" relativeHeight="251657728" behindDoc="0" locked="0" layoutInCell="1" allowOverlap="1" wp14:anchorId="674496AE" wp14:editId="4D558D11">
            <wp:simplePos x="0" y="0"/>
            <wp:positionH relativeFrom="column">
              <wp:posOffset>3505835</wp:posOffset>
            </wp:positionH>
            <wp:positionV relativeFrom="paragraph">
              <wp:posOffset>374015</wp:posOffset>
            </wp:positionV>
            <wp:extent cx="948055" cy="948055"/>
            <wp:effectExtent l="0" t="0" r="0" b="0"/>
            <wp:wrapTopAndBottom/>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4368933" t="4368933" r="4368933" b="4368933"/>
                    <a:stretch>
                      <a:fillRect/>
                    </a:stretch>
                  </pic:blipFill>
                  <pic:spPr bwMode="auto">
                    <a:xfrm>
                      <a:off x="0" y="0"/>
                      <a:ext cx="948055" cy="948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330A">
        <w:t>TENNIS-DE-TABLE DE HOUILLES</w:t>
      </w:r>
    </w:p>
    <w:p w14:paraId="3D6611C2" w14:textId="77777777" w:rsidR="00F87C6B" w:rsidRDefault="004E65E2">
      <w:r>
        <w:rPr>
          <w:noProof/>
        </w:rPr>
        <w:drawing>
          <wp:anchor distT="0" distB="0" distL="114935" distR="114935" simplePos="0" relativeHeight="251658752" behindDoc="0" locked="0" layoutInCell="1" allowOverlap="1" wp14:anchorId="6611A8AE" wp14:editId="4E80FD71">
            <wp:simplePos x="0" y="0"/>
            <wp:positionH relativeFrom="column">
              <wp:posOffset>1402715</wp:posOffset>
            </wp:positionH>
            <wp:positionV relativeFrom="paragraph">
              <wp:posOffset>81915</wp:posOffset>
            </wp:positionV>
            <wp:extent cx="948055" cy="94805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68933" t="4368933" r="4368933" b="4368933"/>
                    <a:stretch>
                      <a:fillRect/>
                    </a:stretch>
                  </pic:blipFill>
                  <pic:spPr bwMode="auto">
                    <a:xfrm>
                      <a:off x="0" y="0"/>
                      <a:ext cx="948055" cy="948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FC408FC" w14:textId="7D689B17" w:rsidR="00F87C6B" w:rsidRDefault="00B7330A">
      <w:pPr>
        <w:pStyle w:val="Titre1"/>
      </w:pPr>
      <w:r>
        <w:t>FICHE D’INSCRIPTION - SAISON 202</w:t>
      </w:r>
      <w:r w:rsidR="00CD1BF2">
        <w:t>4</w:t>
      </w:r>
      <w:r>
        <w:t>-202</w:t>
      </w:r>
      <w:r w:rsidR="00CD1BF2">
        <w:t>5</w:t>
      </w:r>
    </w:p>
    <w:p w14:paraId="6E99664A" w14:textId="77777777" w:rsidR="00F87C6B" w:rsidRDefault="00B7330A">
      <w:pPr>
        <w:rPr>
          <w:b/>
          <w:sz w:val="24"/>
          <w:u w:val="single"/>
        </w:rPr>
      </w:pPr>
      <w:r>
        <w:tab/>
      </w:r>
    </w:p>
    <w:p w14:paraId="0DF60E4F" w14:textId="35CB2205" w:rsidR="00F87C6B" w:rsidRDefault="00B7330A">
      <w:r>
        <w:rPr>
          <w:b/>
          <w:sz w:val="24"/>
          <w:u w:val="single"/>
        </w:rPr>
        <w:t>Renouvellement </w:t>
      </w:r>
      <w:r w:rsidR="00F62964">
        <w:rPr>
          <w:b/>
          <w:sz w:val="24"/>
          <w:u w:val="single"/>
        </w:rPr>
        <w:t>Jeune</w:t>
      </w:r>
      <w:r w:rsidR="001C2138">
        <w:rPr>
          <w:b/>
          <w:sz w:val="24"/>
          <w:u w:val="single"/>
        </w:rPr>
        <w:t>s non élites</w:t>
      </w:r>
      <w:r>
        <w:rPr>
          <w:sz w:val="24"/>
        </w:rPr>
        <w:tab/>
      </w:r>
      <w:r>
        <w:rPr>
          <w:sz w:val="24"/>
        </w:rPr>
        <w:tab/>
      </w:r>
      <w:r>
        <w:rPr>
          <w:sz w:val="24"/>
        </w:rPr>
        <w:tab/>
      </w:r>
      <w:r>
        <w:rPr>
          <w:sz w:val="24"/>
        </w:rPr>
        <w:tab/>
      </w:r>
      <w:r>
        <w:rPr>
          <w:sz w:val="24"/>
        </w:rPr>
        <w:tab/>
        <w:t>Catégorie :</w:t>
      </w:r>
    </w:p>
    <w:p w14:paraId="338FB60E" w14:textId="77777777" w:rsidR="00F87C6B" w:rsidRDefault="00B7330A">
      <w:pPr>
        <w:ind w:firstLine="708"/>
      </w:pPr>
      <w:r>
        <w:tab/>
      </w:r>
      <w:r>
        <w:tab/>
      </w:r>
      <w:r>
        <w:tab/>
      </w:r>
      <w:r>
        <w:tab/>
      </w:r>
      <w:r>
        <w:tab/>
      </w:r>
      <w:r>
        <w:tab/>
      </w:r>
      <w:r>
        <w:tab/>
      </w:r>
      <w:r>
        <w:rPr>
          <w:sz w:val="16"/>
        </w:rPr>
        <w:t>Partie à remplir par l’entraîneur</w:t>
      </w:r>
    </w:p>
    <w:p w14:paraId="2B480A42" w14:textId="77777777" w:rsidR="00F87C6B" w:rsidRDefault="00F87C6B"/>
    <w:p w14:paraId="05BE5149" w14:textId="77777777" w:rsidR="00F87C6B" w:rsidRDefault="00B7330A">
      <w:r>
        <w:t>NOM : ………………………………………….</w:t>
      </w:r>
      <w:r>
        <w:tab/>
      </w:r>
      <w:r>
        <w:tab/>
        <w:t>Prénom : ………………………………………….</w:t>
      </w:r>
    </w:p>
    <w:p w14:paraId="7140FFAF" w14:textId="77777777" w:rsidR="00F87C6B" w:rsidRDefault="00F87C6B"/>
    <w:p w14:paraId="659DD62E" w14:textId="77777777" w:rsidR="00F87C6B" w:rsidRDefault="00B7330A">
      <w:pPr>
        <w:rPr>
          <w:lang w:val="pt-PT"/>
        </w:rPr>
      </w:pPr>
      <w:r>
        <w:t>Date de Naissance : …………………………….</w:t>
      </w:r>
      <w:r>
        <w:tab/>
      </w:r>
      <w:r>
        <w:tab/>
      </w:r>
      <w:r>
        <w:rPr>
          <w:sz w:val="24"/>
        </w:rPr>
        <w:t>Nationalité</w:t>
      </w:r>
      <w:r>
        <w:rPr>
          <w:sz w:val="18"/>
        </w:rPr>
        <w:t> : ……. ……. ………</w:t>
      </w:r>
    </w:p>
    <w:p w14:paraId="732E9B6B" w14:textId="77777777" w:rsidR="00F87C6B" w:rsidRDefault="00F87C6B">
      <w:pPr>
        <w:rPr>
          <w:lang w:val="pt-PT"/>
        </w:rPr>
      </w:pPr>
    </w:p>
    <w:p w14:paraId="5E0D499C" w14:textId="77777777" w:rsidR="00F87C6B" w:rsidRDefault="00B7330A">
      <w:pPr>
        <w:rPr>
          <w:lang w:val="pt-PT"/>
        </w:rPr>
      </w:pPr>
      <w:r>
        <w:rPr>
          <w:lang w:val="pt-PT"/>
        </w:rPr>
        <w:t>Adresse : ……………………………………………………………………………………………………………</w:t>
      </w:r>
    </w:p>
    <w:p w14:paraId="3ECDDBAF" w14:textId="77777777" w:rsidR="00F87C6B" w:rsidRDefault="00F87C6B">
      <w:pPr>
        <w:rPr>
          <w:lang w:val="pt-PT"/>
        </w:rPr>
      </w:pPr>
    </w:p>
    <w:p w14:paraId="7A71A5A2" w14:textId="77777777" w:rsidR="00F87C6B" w:rsidRDefault="00B7330A">
      <w:pPr>
        <w:rPr>
          <w:lang w:val="pt-PT"/>
        </w:rPr>
      </w:pPr>
      <w:r>
        <w:rPr>
          <w:rFonts w:cs="Times New Roman"/>
          <w:lang w:val="pt-PT"/>
        </w:rPr>
        <w:t>………………………………………………………………………………………………………………………</w:t>
      </w:r>
    </w:p>
    <w:p w14:paraId="74EC289E" w14:textId="77777777" w:rsidR="00F87C6B" w:rsidRDefault="00F87C6B">
      <w:pPr>
        <w:rPr>
          <w:lang w:val="pt-PT"/>
        </w:rPr>
      </w:pPr>
    </w:p>
    <w:p w14:paraId="22DF1D7A" w14:textId="77777777" w:rsidR="00F87C6B" w:rsidRDefault="00B7330A">
      <w:r>
        <w:t>Nom de la mère …………………          Tél Dom : ………………………</w:t>
      </w:r>
      <w:r>
        <w:tab/>
        <w:t>Tél Port. : …………………….</w:t>
      </w:r>
    </w:p>
    <w:p w14:paraId="647A9055" w14:textId="77777777" w:rsidR="00F87C6B" w:rsidRDefault="00F87C6B"/>
    <w:p w14:paraId="4D0003DD" w14:textId="77777777" w:rsidR="00F87C6B" w:rsidRDefault="00B7330A">
      <w:pPr>
        <w:rPr>
          <w:lang w:val="pt-PT"/>
        </w:rPr>
      </w:pPr>
      <w:r>
        <w:t>E. MAIL : ……………………………………………………………………………………………………………</w:t>
      </w:r>
    </w:p>
    <w:p w14:paraId="14A12036" w14:textId="77777777" w:rsidR="00F87C6B" w:rsidRDefault="00F87C6B">
      <w:pPr>
        <w:rPr>
          <w:lang w:val="pt-PT"/>
        </w:rPr>
      </w:pPr>
    </w:p>
    <w:p w14:paraId="045D72D1" w14:textId="77777777" w:rsidR="00F87C6B" w:rsidRDefault="00B7330A">
      <w:r>
        <w:t>Nom du père ……………………….      Tél Dom : ………………………</w:t>
      </w:r>
      <w:r>
        <w:tab/>
        <w:t>Tél Port. : …………………….</w:t>
      </w:r>
    </w:p>
    <w:p w14:paraId="100A5C13" w14:textId="77777777" w:rsidR="00F87C6B" w:rsidRDefault="00F87C6B"/>
    <w:p w14:paraId="787AF574" w14:textId="77777777" w:rsidR="00F87C6B" w:rsidRDefault="00B7330A">
      <w:r>
        <w:t>E. MAIL : ……………………………………………………………………………………………………………</w:t>
      </w:r>
    </w:p>
    <w:p w14:paraId="202757F5" w14:textId="77777777" w:rsidR="00F87C6B" w:rsidRDefault="00F87C6B"/>
    <w:p w14:paraId="20660C60" w14:textId="77777777" w:rsidR="00F87C6B" w:rsidRDefault="00B7330A">
      <w:pPr>
        <w:rPr>
          <w:sz w:val="16"/>
        </w:rPr>
      </w:pPr>
      <w:r>
        <w:t>Les responsables de la section Tennis de Table peuvent m’informer des événements du Club par mail</w:t>
      </w:r>
    </w:p>
    <w:p w14:paraId="05F58576" w14:textId="77777777" w:rsidR="00F87C6B" w:rsidRDefault="00F87C6B">
      <w:pPr>
        <w:rPr>
          <w:sz w:val="16"/>
        </w:rPr>
      </w:pPr>
    </w:p>
    <w:p w14:paraId="370DB764" w14:textId="77777777" w:rsidR="00F87C6B" w:rsidRDefault="00B7330A">
      <w:pPr>
        <w:ind w:left="7080" w:firstLine="708"/>
      </w:pPr>
      <w:r>
        <w:t xml:space="preserve">Oui </w:t>
      </w:r>
      <w:bookmarkStart w:id="0" w:name="__Fieldmark__0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0"/>
      <w:r>
        <w:t xml:space="preserve">    Non </w:t>
      </w:r>
      <w:bookmarkStart w:id="1" w:name="__Fieldmark__1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1"/>
      <w:r>
        <w:tab/>
      </w:r>
    </w:p>
    <w:p w14:paraId="244141A9" w14:textId="77777777" w:rsidR="00F87C6B" w:rsidRDefault="00F87C6B">
      <w:pPr>
        <w:ind w:left="7080" w:firstLine="708"/>
      </w:pPr>
    </w:p>
    <w:p w14:paraId="7680AB0F" w14:textId="77777777" w:rsidR="00F87C6B" w:rsidRDefault="00F87C6B">
      <w:pPr>
        <w:ind w:left="7080" w:firstLine="708"/>
      </w:pPr>
    </w:p>
    <w:p w14:paraId="412F6745" w14:textId="77777777" w:rsidR="00F87C6B" w:rsidRDefault="00F87C6B">
      <w:pPr>
        <w:ind w:left="7080" w:firstLine="708"/>
      </w:pPr>
    </w:p>
    <w:p w14:paraId="52998F9E" w14:textId="77777777" w:rsidR="00F87C6B" w:rsidRDefault="00B7330A">
      <w:pPr>
        <w:keepNext/>
        <w:numPr>
          <w:ilvl w:val="4"/>
          <w:numId w:val="2"/>
        </w:numPr>
        <w:ind w:left="0" w:firstLine="0"/>
        <w:jc w:val="center"/>
        <w:rPr>
          <w:rFonts w:cs="Times New Roman"/>
          <w:b/>
          <w:bCs/>
          <w:sz w:val="36"/>
          <w:szCs w:val="36"/>
          <w:u w:val="single"/>
          <w:lang w:eastAsia="ar-SA"/>
        </w:rPr>
      </w:pPr>
      <w:r>
        <w:rPr>
          <w:rFonts w:cs="Times New Roman"/>
          <w:b/>
          <w:bCs/>
          <w:sz w:val="36"/>
          <w:szCs w:val="36"/>
          <w:u w:val="single"/>
          <w:lang w:eastAsia="ar-SA"/>
        </w:rPr>
        <w:t>CHOIX DES CRENEAUX</w:t>
      </w:r>
    </w:p>
    <w:p w14:paraId="68277A29" w14:textId="3108FC24" w:rsidR="00F87C6B" w:rsidRPr="00086CC1" w:rsidRDefault="00086CC1">
      <w:pPr>
        <w:jc w:val="center"/>
        <w:rPr>
          <w:rFonts w:cs="Times New Roman"/>
          <w:b/>
          <w:bCs/>
          <w:color w:val="0070C0"/>
          <w:sz w:val="36"/>
          <w:szCs w:val="36"/>
          <w:lang w:eastAsia="ar-SA"/>
        </w:rPr>
      </w:pPr>
      <w:r w:rsidRPr="00086CC1">
        <w:rPr>
          <w:rFonts w:cs="Times New Roman"/>
          <w:b/>
          <w:bCs/>
          <w:color w:val="0070C0"/>
          <w:sz w:val="36"/>
          <w:szCs w:val="36"/>
          <w:lang w:eastAsia="ar-SA"/>
        </w:rPr>
        <w:t>Entrainements au gymnase Ostermeyer</w:t>
      </w:r>
    </w:p>
    <w:p w14:paraId="7BA24990" w14:textId="77777777" w:rsidR="00086CC1" w:rsidRDefault="00086CC1">
      <w:pPr>
        <w:jc w:val="center"/>
        <w:rPr>
          <w:rFonts w:cs="Times New Roman"/>
          <w:b/>
          <w:bCs/>
          <w:sz w:val="36"/>
          <w:szCs w:val="36"/>
          <w:u w:val="single"/>
          <w:lang w:eastAsia="ar-SA"/>
        </w:rPr>
      </w:pPr>
    </w:p>
    <w:p w14:paraId="13901D05" w14:textId="77777777" w:rsidR="00086CC1" w:rsidRDefault="00086CC1" w:rsidP="00086CC1">
      <w:pPr>
        <w:jc w:val="both"/>
        <w:rPr>
          <w:rFonts w:eastAsia="OpenSymbol" w:cs="Times New Roman"/>
          <w:b/>
          <w:bCs/>
          <w:color w:val="00B0F0"/>
          <w:sz w:val="28"/>
          <w:szCs w:val="28"/>
          <w:lang w:eastAsia="ar-SA"/>
        </w:rPr>
      </w:pPr>
      <w:r>
        <w:rPr>
          <w:rFonts w:eastAsia="OpenSymbol" w:cs="Times New Roman"/>
          <w:b/>
          <w:bCs/>
          <w:color w:val="00B0F0"/>
          <w:sz w:val="28"/>
          <w:szCs w:val="28"/>
          <w:lang w:eastAsia="ar-SA"/>
        </w:rPr>
        <w:t>5-8 ANS : choisir 2 créneaux max</w:t>
      </w:r>
    </w:p>
    <w:p w14:paraId="142F5AA9" w14:textId="35241DF4" w:rsidR="00086CC1" w:rsidRDefault="00086CC1" w:rsidP="00086CC1">
      <w:pPr>
        <w:jc w:val="both"/>
        <w:rPr>
          <w:rFonts w:ascii="Cambria Math" w:hAnsi="Cambria Math" w:cs="Cambria Math"/>
          <w:b/>
          <w:sz w:val="28"/>
          <w:szCs w:val="28"/>
        </w:rPr>
      </w:pPr>
      <w:r>
        <w:rPr>
          <w:rFonts w:cs="Times New Roman"/>
          <w:b/>
          <w:bCs/>
          <w:color w:val="6600FF"/>
          <w:sz w:val="28"/>
          <w:szCs w:val="28"/>
          <w:lang w:eastAsia="ar-SA"/>
        </w:rPr>
        <w:t xml:space="preserve">  </w:t>
      </w:r>
      <w:r>
        <w:rPr>
          <w:rFonts w:cs="Times New Roman"/>
          <w:b/>
          <w:bCs/>
          <w:color w:val="6600FF"/>
          <w:sz w:val="28"/>
          <w:szCs w:val="28"/>
          <w:lang w:eastAsia="ar-SA"/>
        </w:rPr>
        <w:tab/>
      </w:r>
      <w:r>
        <w:rPr>
          <w:rFonts w:ascii="Cambria Math" w:hAnsi="Cambria Math" w:cs="Cambria Math"/>
          <w:b/>
          <w:sz w:val="28"/>
          <w:szCs w:val="28"/>
        </w:rPr>
        <w:t>Mardi 17h40</w:t>
      </w:r>
      <w:r>
        <w:rPr>
          <w:rFonts w:ascii="Cambria Math" w:hAnsi="Cambria Math" w:cs="Cambria Math"/>
          <w:b/>
          <w:sz w:val="28"/>
          <w:szCs w:val="28"/>
        </w:rPr>
        <w:tab/>
        <w:t>◻</w:t>
      </w:r>
    </w:p>
    <w:p w14:paraId="4DA6C6EC" w14:textId="6924EE6B" w:rsidR="00086CC1" w:rsidRDefault="00086CC1" w:rsidP="00086CC1">
      <w:pPr>
        <w:ind w:firstLine="708"/>
        <w:jc w:val="both"/>
        <w:rPr>
          <w:rFonts w:ascii="Cambria Math" w:hAnsi="Cambria Math" w:cs="Cambria Math"/>
          <w:b/>
          <w:sz w:val="28"/>
          <w:szCs w:val="28"/>
        </w:rPr>
      </w:pPr>
      <w:r>
        <w:rPr>
          <w:rFonts w:ascii="Cambria Math" w:hAnsi="Cambria Math" w:cs="Cambria Math"/>
          <w:b/>
          <w:sz w:val="28"/>
          <w:szCs w:val="28"/>
        </w:rPr>
        <w:t>Samedi 09h15</w:t>
      </w:r>
      <w:r>
        <w:rPr>
          <w:rFonts w:ascii="Cambria Math" w:hAnsi="Cambria Math" w:cs="Cambria Math"/>
          <w:b/>
          <w:sz w:val="28"/>
          <w:szCs w:val="28"/>
        </w:rPr>
        <w:tab/>
        <w:t>◻</w:t>
      </w:r>
    </w:p>
    <w:p w14:paraId="72D360D3" w14:textId="77777777" w:rsidR="00086CC1" w:rsidRDefault="00086CC1" w:rsidP="00086CC1">
      <w:pPr>
        <w:jc w:val="both"/>
        <w:rPr>
          <w:rFonts w:cs="Times New Roman"/>
          <w:b/>
          <w:bCs/>
          <w:color w:val="6600FF"/>
          <w:sz w:val="28"/>
          <w:szCs w:val="28"/>
          <w:lang w:eastAsia="ar-SA"/>
        </w:rPr>
      </w:pPr>
    </w:p>
    <w:p w14:paraId="492BF867" w14:textId="684E1C64" w:rsidR="00086CC1" w:rsidRDefault="00CD1BF2" w:rsidP="00086CC1">
      <w:pPr>
        <w:jc w:val="both"/>
        <w:rPr>
          <w:rFonts w:eastAsia="OpenSymbol" w:cs="Times New Roman"/>
          <w:b/>
          <w:bCs/>
          <w:color w:val="00B0F0"/>
          <w:sz w:val="28"/>
          <w:szCs w:val="28"/>
          <w:lang w:eastAsia="ar-SA"/>
        </w:rPr>
      </w:pPr>
      <w:r>
        <w:rPr>
          <w:rFonts w:cs="Times New Roman"/>
          <w:b/>
          <w:bCs/>
          <w:color w:val="6600FF"/>
          <w:sz w:val="28"/>
          <w:szCs w:val="28"/>
          <w:lang w:eastAsia="ar-SA"/>
        </w:rPr>
        <w:t>12 ANS et +</w:t>
      </w:r>
      <w:r w:rsidR="00C702AC" w:rsidRPr="00C702AC">
        <w:rPr>
          <w:rFonts w:cs="Times New Roman"/>
          <w:b/>
          <w:bCs/>
          <w:color w:val="6600FF"/>
          <w:sz w:val="28"/>
          <w:szCs w:val="28"/>
          <w:lang w:eastAsia="ar-SA"/>
        </w:rPr>
        <w:t xml:space="preserve"> choisir 2 créneaux</w:t>
      </w:r>
      <w:r w:rsidR="00B7330A" w:rsidRPr="00C702AC">
        <w:rPr>
          <w:rFonts w:cs="Times New Roman"/>
          <w:b/>
          <w:bCs/>
          <w:color w:val="6600FF"/>
          <w:sz w:val="28"/>
          <w:szCs w:val="28"/>
          <w:lang w:eastAsia="ar-SA"/>
        </w:rPr>
        <w:t xml:space="preserve"> </w:t>
      </w:r>
      <w:r w:rsidR="00C702AC" w:rsidRPr="00C702AC">
        <w:rPr>
          <w:rFonts w:cs="Times New Roman"/>
          <w:b/>
          <w:bCs/>
          <w:color w:val="6600FF"/>
          <w:sz w:val="28"/>
          <w:szCs w:val="28"/>
          <w:lang w:eastAsia="ar-SA"/>
        </w:rPr>
        <w:t>max</w:t>
      </w:r>
      <w:r w:rsidR="00B7330A" w:rsidRPr="00C702AC">
        <w:rPr>
          <w:rFonts w:cs="Times New Roman"/>
          <w:b/>
          <w:bCs/>
          <w:color w:val="6600FF"/>
          <w:sz w:val="28"/>
          <w:szCs w:val="28"/>
          <w:lang w:eastAsia="ar-SA"/>
        </w:rPr>
        <w:t xml:space="preserve">  </w:t>
      </w:r>
      <w:r w:rsidR="00086CC1">
        <w:rPr>
          <w:rFonts w:cs="Times New Roman"/>
          <w:b/>
          <w:bCs/>
          <w:color w:val="6600FF"/>
          <w:sz w:val="28"/>
          <w:szCs w:val="28"/>
          <w:lang w:eastAsia="ar-SA"/>
        </w:rPr>
        <w:t xml:space="preserve"> </w:t>
      </w:r>
      <w:r w:rsidR="00B7330A" w:rsidRPr="00C702AC">
        <w:rPr>
          <w:rFonts w:cs="Times New Roman"/>
          <w:b/>
          <w:bCs/>
          <w:color w:val="6600FF"/>
          <w:sz w:val="28"/>
          <w:szCs w:val="28"/>
          <w:lang w:eastAsia="ar-SA"/>
        </w:rPr>
        <w:t xml:space="preserve"> </w:t>
      </w:r>
    </w:p>
    <w:p w14:paraId="384F25E1" w14:textId="2A786882" w:rsidR="00C22EBF" w:rsidRPr="00C702AC" w:rsidRDefault="00C22EBF" w:rsidP="00086CC1">
      <w:pPr>
        <w:jc w:val="both"/>
        <w:rPr>
          <w:rFonts w:cs="Times New Roman"/>
          <w:b/>
          <w:sz w:val="28"/>
          <w:szCs w:val="28"/>
        </w:rPr>
      </w:pPr>
      <w:r w:rsidRPr="00C702AC">
        <w:rPr>
          <w:rFonts w:cs="Times New Roman"/>
          <w:sz w:val="28"/>
          <w:szCs w:val="28"/>
        </w:rPr>
        <w:tab/>
      </w:r>
      <w:r w:rsidRPr="00C702AC">
        <w:rPr>
          <w:rFonts w:cs="Times New Roman"/>
          <w:b/>
          <w:sz w:val="28"/>
          <w:szCs w:val="28"/>
        </w:rPr>
        <w:t>M</w:t>
      </w:r>
      <w:r w:rsidR="00CD1BF2">
        <w:rPr>
          <w:rFonts w:cs="Times New Roman"/>
          <w:b/>
          <w:sz w:val="28"/>
          <w:szCs w:val="28"/>
        </w:rPr>
        <w:t>ar</w:t>
      </w:r>
      <w:r w:rsidRPr="00C702AC">
        <w:rPr>
          <w:rFonts w:cs="Times New Roman"/>
          <w:b/>
          <w:sz w:val="28"/>
          <w:szCs w:val="28"/>
        </w:rPr>
        <w:t>di 1</w:t>
      </w:r>
      <w:r w:rsidR="00CD1BF2">
        <w:rPr>
          <w:rFonts w:cs="Times New Roman"/>
          <w:b/>
          <w:sz w:val="28"/>
          <w:szCs w:val="28"/>
        </w:rPr>
        <w:t>8</w:t>
      </w:r>
      <w:r w:rsidRPr="00C702AC">
        <w:rPr>
          <w:rFonts w:cs="Times New Roman"/>
          <w:b/>
          <w:sz w:val="28"/>
          <w:szCs w:val="28"/>
        </w:rPr>
        <w:t>h</w:t>
      </w:r>
      <w:r w:rsidR="00CD1BF2">
        <w:rPr>
          <w:rFonts w:cs="Times New Roman"/>
          <w:b/>
          <w:sz w:val="28"/>
          <w:szCs w:val="28"/>
        </w:rPr>
        <w:t>40</w:t>
      </w:r>
      <w:r w:rsidRPr="00C702AC">
        <w:rPr>
          <w:rFonts w:cs="Times New Roman"/>
          <w:b/>
          <w:sz w:val="28"/>
          <w:szCs w:val="28"/>
        </w:rPr>
        <w:tab/>
      </w:r>
      <w:r w:rsidRPr="00C702AC">
        <w:rPr>
          <w:rFonts w:ascii="Cambria Math" w:hAnsi="Cambria Math" w:cs="Cambria Math"/>
          <w:b/>
          <w:sz w:val="28"/>
          <w:szCs w:val="28"/>
        </w:rPr>
        <w:t>◻</w:t>
      </w:r>
      <w:r w:rsidRPr="00C702AC">
        <w:rPr>
          <w:rFonts w:cs="Times New Roman"/>
          <w:b/>
          <w:sz w:val="28"/>
          <w:szCs w:val="28"/>
        </w:rPr>
        <w:tab/>
      </w:r>
      <w:r w:rsidRPr="00C702AC">
        <w:rPr>
          <w:rFonts w:cs="Times New Roman"/>
          <w:b/>
          <w:sz w:val="28"/>
          <w:szCs w:val="28"/>
        </w:rPr>
        <w:tab/>
      </w:r>
      <w:r w:rsidRPr="00C702AC">
        <w:rPr>
          <w:rFonts w:cs="Times New Roman"/>
          <w:b/>
          <w:sz w:val="28"/>
          <w:szCs w:val="28"/>
        </w:rPr>
        <w:tab/>
      </w:r>
    </w:p>
    <w:p w14:paraId="4F6CF697" w14:textId="2DC64601" w:rsidR="00C22EBF" w:rsidRPr="00C702AC" w:rsidRDefault="00C22EBF" w:rsidP="00C22EBF">
      <w:pPr>
        <w:suppressAutoHyphens w:val="0"/>
        <w:autoSpaceDE w:val="0"/>
        <w:autoSpaceDN w:val="0"/>
        <w:adjustRightInd w:val="0"/>
        <w:rPr>
          <w:rFonts w:cs="Times New Roman"/>
          <w:b/>
          <w:sz w:val="28"/>
          <w:szCs w:val="28"/>
        </w:rPr>
      </w:pPr>
      <w:r w:rsidRPr="00C702AC">
        <w:rPr>
          <w:rFonts w:cs="Times New Roman"/>
          <w:b/>
          <w:sz w:val="28"/>
          <w:szCs w:val="28"/>
        </w:rPr>
        <w:tab/>
        <w:t>Mercredi 1</w:t>
      </w:r>
      <w:r w:rsidR="00CD1BF2">
        <w:rPr>
          <w:rFonts w:cs="Times New Roman"/>
          <w:b/>
          <w:sz w:val="28"/>
          <w:szCs w:val="28"/>
        </w:rPr>
        <w:t>4</w:t>
      </w:r>
      <w:r w:rsidRPr="00C702AC">
        <w:rPr>
          <w:rFonts w:cs="Times New Roman"/>
          <w:b/>
          <w:sz w:val="28"/>
          <w:szCs w:val="28"/>
        </w:rPr>
        <w:t>h</w:t>
      </w:r>
      <w:r w:rsidR="00CD1BF2">
        <w:rPr>
          <w:rFonts w:cs="Times New Roman"/>
          <w:b/>
          <w:sz w:val="28"/>
          <w:szCs w:val="28"/>
        </w:rPr>
        <w:t>45</w:t>
      </w:r>
      <w:r w:rsidRPr="00C702AC">
        <w:rPr>
          <w:rFonts w:cs="Times New Roman"/>
          <w:b/>
          <w:sz w:val="28"/>
          <w:szCs w:val="28"/>
        </w:rPr>
        <w:t xml:space="preserve">   </w:t>
      </w:r>
      <w:r w:rsidRPr="00C702AC">
        <w:rPr>
          <w:rFonts w:ascii="Cambria Math" w:hAnsi="Cambria Math" w:cs="Cambria Math"/>
          <w:b/>
          <w:sz w:val="28"/>
          <w:szCs w:val="28"/>
        </w:rPr>
        <w:t>◻</w:t>
      </w:r>
      <w:r w:rsidRPr="00C702AC">
        <w:rPr>
          <w:rFonts w:cs="Times New Roman"/>
          <w:b/>
          <w:sz w:val="28"/>
          <w:szCs w:val="28"/>
        </w:rPr>
        <w:tab/>
      </w:r>
      <w:r w:rsidRPr="00C702AC">
        <w:rPr>
          <w:rFonts w:cs="Times New Roman"/>
          <w:b/>
          <w:sz w:val="28"/>
          <w:szCs w:val="28"/>
        </w:rPr>
        <w:tab/>
      </w:r>
      <w:r w:rsidRPr="00C702AC">
        <w:rPr>
          <w:rFonts w:cs="Times New Roman"/>
          <w:b/>
          <w:sz w:val="28"/>
          <w:szCs w:val="28"/>
        </w:rPr>
        <w:tab/>
      </w:r>
    </w:p>
    <w:p w14:paraId="223CCE22" w14:textId="7B8E636E" w:rsidR="00C702AC" w:rsidRPr="00C702AC" w:rsidRDefault="00C702AC" w:rsidP="00C22EBF">
      <w:pPr>
        <w:suppressAutoHyphens w:val="0"/>
        <w:autoSpaceDE w:val="0"/>
        <w:autoSpaceDN w:val="0"/>
        <w:adjustRightInd w:val="0"/>
        <w:rPr>
          <w:rFonts w:cs="Times New Roman"/>
          <w:b/>
          <w:sz w:val="28"/>
          <w:szCs w:val="28"/>
        </w:rPr>
      </w:pPr>
      <w:r w:rsidRPr="00C702AC">
        <w:rPr>
          <w:rFonts w:cs="Times New Roman"/>
          <w:b/>
          <w:sz w:val="28"/>
          <w:szCs w:val="28"/>
        </w:rPr>
        <w:tab/>
        <w:t>Jeudi 17h1</w:t>
      </w:r>
      <w:r w:rsidR="00CD1BF2">
        <w:rPr>
          <w:rFonts w:cs="Times New Roman"/>
          <w:b/>
          <w:sz w:val="28"/>
          <w:szCs w:val="28"/>
        </w:rPr>
        <w:t>0</w:t>
      </w:r>
      <w:r w:rsidRPr="00C702AC">
        <w:rPr>
          <w:rFonts w:cs="Times New Roman"/>
          <w:b/>
          <w:sz w:val="28"/>
          <w:szCs w:val="28"/>
        </w:rPr>
        <w:tab/>
      </w:r>
      <w:r w:rsidRPr="00C702AC">
        <w:rPr>
          <w:rFonts w:ascii="Cambria Math" w:hAnsi="Cambria Math" w:cs="Cambria Math"/>
          <w:b/>
          <w:sz w:val="28"/>
          <w:szCs w:val="28"/>
        </w:rPr>
        <w:t>◻</w:t>
      </w:r>
      <w:r w:rsidRPr="00C702AC">
        <w:rPr>
          <w:rFonts w:cs="Times New Roman"/>
          <w:b/>
          <w:sz w:val="28"/>
          <w:szCs w:val="28"/>
        </w:rPr>
        <w:tab/>
      </w:r>
      <w:r w:rsidRPr="00C702AC">
        <w:rPr>
          <w:rFonts w:cs="Times New Roman"/>
          <w:b/>
          <w:sz w:val="28"/>
          <w:szCs w:val="28"/>
        </w:rPr>
        <w:tab/>
      </w:r>
      <w:r w:rsidRPr="00C702AC">
        <w:rPr>
          <w:rFonts w:cs="Times New Roman"/>
          <w:b/>
          <w:sz w:val="28"/>
          <w:szCs w:val="28"/>
        </w:rPr>
        <w:tab/>
      </w:r>
    </w:p>
    <w:p w14:paraId="0D9BC80D" w14:textId="04CBAE27" w:rsidR="00F87C6B" w:rsidRPr="00086CC1" w:rsidRDefault="00C702AC" w:rsidP="00086CC1">
      <w:pPr>
        <w:suppressAutoHyphens w:val="0"/>
        <w:autoSpaceDE w:val="0"/>
        <w:autoSpaceDN w:val="0"/>
        <w:adjustRightInd w:val="0"/>
        <w:rPr>
          <w:rFonts w:cs="Times New Roman"/>
          <w:b/>
          <w:sz w:val="28"/>
          <w:szCs w:val="28"/>
        </w:rPr>
      </w:pPr>
      <w:r w:rsidRPr="00C702AC">
        <w:rPr>
          <w:rFonts w:cs="Times New Roman"/>
          <w:b/>
          <w:sz w:val="28"/>
          <w:szCs w:val="28"/>
        </w:rPr>
        <w:tab/>
      </w:r>
    </w:p>
    <w:p w14:paraId="2C565A7D" w14:textId="36B758C3" w:rsidR="00F87C6B" w:rsidRPr="00C702AC" w:rsidRDefault="00CD1BF2" w:rsidP="00C702AC">
      <w:pPr>
        <w:ind w:left="2832" w:hanging="2832"/>
        <w:rPr>
          <w:rFonts w:cs="Times New Roman"/>
          <w:b/>
          <w:bCs/>
          <w:color w:val="833C0B" w:themeColor="accent2" w:themeShade="80"/>
          <w:sz w:val="28"/>
          <w:szCs w:val="28"/>
          <w:lang w:eastAsia="ar-SA"/>
        </w:rPr>
      </w:pPr>
      <w:r>
        <w:rPr>
          <w:rFonts w:eastAsia="OpenSymbol" w:cs="Times New Roman"/>
          <w:b/>
          <w:bCs/>
          <w:color w:val="00B050"/>
          <w:sz w:val="28"/>
          <w:szCs w:val="28"/>
          <w:lang w:eastAsia="ar-SA"/>
        </w:rPr>
        <w:t>9</w:t>
      </w:r>
      <w:r w:rsidR="00C702AC" w:rsidRPr="00C702AC">
        <w:rPr>
          <w:rFonts w:eastAsia="OpenSymbol" w:cs="Times New Roman"/>
          <w:b/>
          <w:bCs/>
          <w:color w:val="00B050"/>
          <w:sz w:val="28"/>
          <w:szCs w:val="28"/>
          <w:lang w:eastAsia="ar-SA"/>
        </w:rPr>
        <w:t>/1</w:t>
      </w:r>
      <w:r>
        <w:rPr>
          <w:rFonts w:eastAsia="OpenSymbol" w:cs="Times New Roman"/>
          <w:b/>
          <w:bCs/>
          <w:color w:val="00B050"/>
          <w:sz w:val="28"/>
          <w:szCs w:val="28"/>
          <w:lang w:eastAsia="ar-SA"/>
        </w:rPr>
        <w:t>1</w:t>
      </w:r>
      <w:r w:rsidR="00B7330A" w:rsidRPr="00C702AC">
        <w:rPr>
          <w:rFonts w:eastAsia="OpenSymbol" w:cs="Times New Roman"/>
          <w:b/>
          <w:bCs/>
          <w:color w:val="00B050"/>
          <w:sz w:val="28"/>
          <w:szCs w:val="28"/>
          <w:lang w:eastAsia="ar-SA"/>
        </w:rPr>
        <w:t xml:space="preserve"> ANS : choisir 2 créneaux</w:t>
      </w:r>
      <w:r w:rsidR="00C702AC" w:rsidRPr="00C702AC">
        <w:rPr>
          <w:rFonts w:eastAsia="OpenSymbol" w:cs="Times New Roman"/>
          <w:b/>
          <w:bCs/>
          <w:color w:val="00B050"/>
          <w:sz w:val="28"/>
          <w:szCs w:val="28"/>
          <w:lang w:eastAsia="ar-SA"/>
        </w:rPr>
        <w:t xml:space="preserve"> max       </w:t>
      </w:r>
    </w:p>
    <w:p w14:paraId="07DA36FE" w14:textId="0F7FD913" w:rsidR="00F87C6B" w:rsidRDefault="00C702AC" w:rsidP="00C22EBF">
      <w:pPr>
        <w:jc w:val="both"/>
        <w:rPr>
          <w:rFonts w:ascii="Cambria Math" w:hAnsi="Cambria Math" w:cs="Cambria Math"/>
          <w:b/>
          <w:sz w:val="28"/>
          <w:szCs w:val="28"/>
        </w:rPr>
      </w:pPr>
      <w:r w:rsidRPr="00C702AC">
        <w:rPr>
          <w:rFonts w:eastAsia="OpenSymbol" w:cs="Times New Roman"/>
          <w:b/>
          <w:bCs/>
          <w:sz w:val="28"/>
          <w:szCs w:val="28"/>
          <w:lang w:eastAsia="ar-SA"/>
        </w:rPr>
        <w:tab/>
      </w:r>
      <w:r w:rsidR="00CD1BF2">
        <w:rPr>
          <w:rFonts w:eastAsia="OpenSymbol" w:cs="Times New Roman"/>
          <w:b/>
          <w:bCs/>
          <w:sz w:val="28"/>
          <w:szCs w:val="28"/>
          <w:lang w:eastAsia="ar-SA"/>
        </w:rPr>
        <w:t xml:space="preserve">   </w:t>
      </w:r>
      <w:r w:rsidR="00CD1BF2">
        <w:rPr>
          <w:rFonts w:eastAsia="OpenSymbol" w:cs="Times New Roman"/>
          <w:b/>
          <w:bCs/>
          <w:sz w:val="28"/>
          <w:szCs w:val="28"/>
          <w:lang w:eastAsia="ar-SA"/>
        </w:rPr>
        <w:tab/>
      </w:r>
      <w:r w:rsidR="00CD1BF2">
        <w:rPr>
          <w:rFonts w:eastAsia="OpenSymbol" w:cs="Times New Roman"/>
          <w:b/>
          <w:bCs/>
          <w:sz w:val="28"/>
          <w:szCs w:val="28"/>
          <w:lang w:eastAsia="ar-SA"/>
        </w:rPr>
        <w:tab/>
      </w:r>
      <w:r w:rsidR="00CD1BF2">
        <w:rPr>
          <w:rFonts w:eastAsia="OpenSymbol" w:cs="Times New Roman"/>
          <w:b/>
          <w:bCs/>
          <w:sz w:val="28"/>
          <w:szCs w:val="28"/>
          <w:lang w:eastAsia="ar-SA"/>
        </w:rPr>
        <w:tab/>
      </w:r>
      <w:r w:rsidR="00B7330A" w:rsidRPr="00C702AC">
        <w:rPr>
          <w:rFonts w:eastAsia="OpenSymbol" w:cs="Times New Roman"/>
          <w:b/>
          <w:bCs/>
          <w:sz w:val="28"/>
          <w:szCs w:val="28"/>
          <w:lang w:eastAsia="ar-SA"/>
        </w:rPr>
        <w:tab/>
      </w:r>
      <w:r w:rsidR="00B7330A" w:rsidRPr="00C702AC">
        <w:rPr>
          <w:rFonts w:eastAsia="OpenSymbol" w:cs="Times New Roman"/>
          <w:b/>
          <w:bCs/>
          <w:sz w:val="28"/>
          <w:szCs w:val="28"/>
          <w:lang w:eastAsia="ar-SA"/>
        </w:rPr>
        <w:tab/>
      </w:r>
      <w:r w:rsidR="00B7330A" w:rsidRPr="00C702AC">
        <w:rPr>
          <w:rFonts w:eastAsia="OpenSymbol" w:cs="Times New Roman"/>
          <w:b/>
          <w:bCs/>
          <w:sz w:val="28"/>
          <w:szCs w:val="28"/>
          <w:lang w:eastAsia="ar-SA"/>
        </w:rPr>
        <w:tab/>
      </w:r>
    </w:p>
    <w:p w14:paraId="597C6FFC" w14:textId="59438CDD" w:rsidR="00C702AC" w:rsidRDefault="00C702AC" w:rsidP="00C22EBF">
      <w:pPr>
        <w:jc w:val="both"/>
        <w:rPr>
          <w:rFonts w:ascii="Cambria Math" w:hAnsi="Cambria Math" w:cs="Cambria Math"/>
          <w:b/>
          <w:sz w:val="28"/>
          <w:szCs w:val="28"/>
        </w:rPr>
      </w:pPr>
      <w:r>
        <w:rPr>
          <w:rFonts w:ascii="Cambria Math" w:hAnsi="Cambria Math" w:cs="Cambria Math"/>
          <w:b/>
          <w:sz w:val="28"/>
          <w:szCs w:val="28"/>
        </w:rPr>
        <w:tab/>
        <w:t>Mercredi 1</w:t>
      </w:r>
      <w:r w:rsidR="00CD1BF2">
        <w:rPr>
          <w:rFonts w:ascii="Cambria Math" w:hAnsi="Cambria Math" w:cs="Cambria Math"/>
          <w:b/>
          <w:sz w:val="28"/>
          <w:szCs w:val="28"/>
        </w:rPr>
        <w:t>3</w:t>
      </w:r>
      <w:r>
        <w:rPr>
          <w:rFonts w:ascii="Cambria Math" w:hAnsi="Cambria Math" w:cs="Cambria Math"/>
          <w:b/>
          <w:sz w:val="28"/>
          <w:szCs w:val="28"/>
        </w:rPr>
        <w:t>h</w:t>
      </w:r>
      <w:r w:rsidR="00CD1BF2">
        <w:rPr>
          <w:rFonts w:ascii="Cambria Math" w:hAnsi="Cambria Math" w:cs="Cambria Math"/>
          <w:b/>
          <w:sz w:val="28"/>
          <w:szCs w:val="28"/>
        </w:rPr>
        <w:t>30</w:t>
      </w:r>
      <w:r>
        <w:rPr>
          <w:rFonts w:ascii="Cambria Math" w:hAnsi="Cambria Math" w:cs="Cambria Math"/>
          <w:b/>
          <w:sz w:val="28"/>
          <w:szCs w:val="28"/>
        </w:rPr>
        <w:tab/>
        <w:t>◻</w:t>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p>
    <w:p w14:paraId="7ED440B9" w14:textId="2FC3F1D8" w:rsidR="00CD1BF2" w:rsidRDefault="00C702AC" w:rsidP="00C22EBF">
      <w:pPr>
        <w:jc w:val="both"/>
        <w:rPr>
          <w:rFonts w:ascii="Cambria Math" w:hAnsi="Cambria Math" w:cs="Cambria Math"/>
          <w:b/>
          <w:sz w:val="28"/>
          <w:szCs w:val="28"/>
        </w:rPr>
      </w:pPr>
      <w:r>
        <w:rPr>
          <w:rFonts w:ascii="Cambria Math" w:hAnsi="Cambria Math" w:cs="Cambria Math"/>
          <w:b/>
          <w:sz w:val="28"/>
          <w:szCs w:val="28"/>
        </w:rPr>
        <w:tab/>
        <w:t>Samedi 10h30</w:t>
      </w:r>
      <w:r>
        <w:rPr>
          <w:rFonts w:ascii="Cambria Math" w:hAnsi="Cambria Math" w:cs="Cambria Math"/>
          <w:b/>
          <w:sz w:val="28"/>
          <w:szCs w:val="28"/>
        </w:rPr>
        <w:tab/>
        <w:t>◻</w:t>
      </w: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p>
    <w:p w14:paraId="38B4E7BA" w14:textId="32D506C9" w:rsidR="00CD1BF2" w:rsidRDefault="00CD1BF2" w:rsidP="00CD1BF2">
      <w:pPr>
        <w:jc w:val="both"/>
        <w:rPr>
          <w:rFonts w:ascii="Cambria Math" w:hAnsi="Cambria Math" w:cs="Cambria Math"/>
          <w:b/>
          <w:sz w:val="28"/>
          <w:szCs w:val="28"/>
        </w:rPr>
      </w:pPr>
      <w:r>
        <w:rPr>
          <w:rFonts w:ascii="Cambria Math" w:hAnsi="Cambria Math" w:cs="Cambria Math"/>
          <w:b/>
          <w:sz w:val="28"/>
          <w:szCs w:val="28"/>
        </w:rPr>
        <w:tab/>
      </w:r>
      <w:r>
        <w:rPr>
          <w:rFonts w:ascii="Cambria Math" w:hAnsi="Cambria Math" w:cs="Cambria Math"/>
          <w:b/>
          <w:sz w:val="28"/>
          <w:szCs w:val="28"/>
        </w:rPr>
        <w:tab/>
      </w:r>
      <w:r>
        <w:rPr>
          <w:rFonts w:ascii="Cambria Math" w:hAnsi="Cambria Math" w:cs="Cambria Math"/>
          <w:b/>
          <w:sz w:val="28"/>
          <w:szCs w:val="28"/>
        </w:rPr>
        <w:tab/>
      </w:r>
    </w:p>
    <w:p w14:paraId="45DCAAE0" w14:textId="0F2A9487" w:rsidR="00C702AC" w:rsidRDefault="00C702AC" w:rsidP="00C22EBF">
      <w:pPr>
        <w:jc w:val="both"/>
        <w:rPr>
          <w:rFonts w:eastAsia="OpenSymbol" w:cs="Times New Roman"/>
          <w:b/>
          <w:bCs/>
          <w:color w:val="00B0F0"/>
          <w:sz w:val="28"/>
          <w:szCs w:val="28"/>
          <w:lang w:eastAsia="ar-SA"/>
        </w:rPr>
      </w:pPr>
    </w:p>
    <w:p w14:paraId="79B6DBB7" w14:textId="06BDF4C7" w:rsidR="00C702AC" w:rsidRPr="00C702AC" w:rsidRDefault="00C702AC" w:rsidP="00CD1BF2">
      <w:pPr>
        <w:jc w:val="both"/>
        <w:rPr>
          <w:rFonts w:eastAsia="OpenSymbol" w:cs="Times New Roman"/>
          <w:b/>
          <w:bCs/>
          <w:sz w:val="28"/>
          <w:szCs w:val="28"/>
          <w:lang w:eastAsia="ar-SA"/>
        </w:rPr>
      </w:pPr>
      <w:r>
        <w:rPr>
          <w:rFonts w:eastAsia="OpenSymbol" w:cs="Times New Roman"/>
          <w:b/>
          <w:bCs/>
          <w:color w:val="00B0F0"/>
          <w:sz w:val="28"/>
          <w:szCs w:val="28"/>
          <w:lang w:eastAsia="ar-SA"/>
        </w:rPr>
        <w:tab/>
      </w:r>
    </w:p>
    <w:p w14:paraId="7718051F" w14:textId="77777777" w:rsidR="00F87C6B" w:rsidRPr="00C702AC" w:rsidRDefault="00C22EBF">
      <w:pPr>
        <w:jc w:val="both"/>
        <w:rPr>
          <w:rFonts w:cs="Times New Roman"/>
        </w:rPr>
      </w:pPr>
      <w:r w:rsidRPr="00C702AC">
        <w:rPr>
          <w:rFonts w:eastAsia="OpenSymbol" w:cs="Times New Roman"/>
          <w:b/>
          <w:bCs/>
          <w:sz w:val="28"/>
          <w:szCs w:val="28"/>
          <w:lang w:eastAsia="ar-SA"/>
        </w:rPr>
        <w:tab/>
      </w:r>
    </w:p>
    <w:p w14:paraId="6F896A06" w14:textId="77777777" w:rsidR="00F87C6B" w:rsidRPr="00C702AC" w:rsidRDefault="00F87C6B">
      <w:pPr>
        <w:rPr>
          <w:rFonts w:cs="Times New Roman"/>
        </w:rPr>
      </w:pPr>
    </w:p>
    <w:p w14:paraId="6B4BCC06" w14:textId="77777777" w:rsidR="00F87C6B" w:rsidRPr="00C702AC" w:rsidRDefault="00F87C6B" w:rsidP="004E65E2">
      <w:pPr>
        <w:rPr>
          <w:rFonts w:cs="Times New Roman"/>
        </w:rPr>
      </w:pPr>
    </w:p>
    <w:p w14:paraId="55DEF9B0" w14:textId="77777777" w:rsidR="00F87C6B" w:rsidRDefault="00F87C6B">
      <w:pPr>
        <w:ind w:left="7080" w:firstLine="708"/>
      </w:pPr>
    </w:p>
    <w:p w14:paraId="661DCA59" w14:textId="77777777" w:rsidR="00F87C6B" w:rsidRDefault="00B7330A">
      <w:pPr>
        <w:keepNext/>
        <w:numPr>
          <w:ilvl w:val="4"/>
          <w:numId w:val="2"/>
        </w:numPr>
        <w:jc w:val="center"/>
        <w:rPr>
          <w:rFonts w:cs="Times New Roman"/>
          <w:b/>
          <w:sz w:val="24"/>
          <w:lang w:eastAsia="ar-SA"/>
        </w:rPr>
      </w:pPr>
      <w:r>
        <w:rPr>
          <w:rFonts w:cs="Times New Roman"/>
          <w:b/>
          <w:bCs/>
          <w:sz w:val="36"/>
          <w:szCs w:val="36"/>
          <w:u w:val="single"/>
          <w:lang w:eastAsia="ar-SA"/>
        </w:rPr>
        <w:t>INFORMATIONS CONCERNANT LA COMPETITION</w:t>
      </w:r>
    </w:p>
    <w:p w14:paraId="1FE8AA60" w14:textId="77777777" w:rsidR="00F87C6B" w:rsidRDefault="00F87C6B">
      <w:pPr>
        <w:rPr>
          <w:rFonts w:cs="Times New Roman"/>
          <w:b/>
          <w:sz w:val="24"/>
          <w:lang w:eastAsia="ar-SA"/>
        </w:rPr>
      </w:pPr>
    </w:p>
    <w:p w14:paraId="3BDCE9E2" w14:textId="36203F36" w:rsidR="00F87C6B" w:rsidRDefault="00B7330A">
      <w:pPr>
        <w:keepNext/>
        <w:numPr>
          <w:ilvl w:val="1"/>
          <w:numId w:val="2"/>
        </w:numPr>
        <w:jc w:val="center"/>
        <w:rPr>
          <w:rFonts w:cs="Times New Roman"/>
          <w:b/>
          <w:bCs/>
          <w:sz w:val="24"/>
          <w:szCs w:val="24"/>
          <w:lang w:eastAsia="ar-SA"/>
        </w:rPr>
      </w:pPr>
      <w:r>
        <w:rPr>
          <w:rFonts w:cs="Times New Roman"/>
          <w:b/>
          <w:bCs/>
          <w:sz w:val="24"/>
          <w:szCs w:val="24"/>
          <w:lang w:eastAsia="ar-SA"/>
        </w:rPr>
        <w:t xml:space="preserve">Je soussigné(e) M. ou Mme ……………………………être désireux (se) de </w:t>
      </w:r>
      <w:r w:rsidR="00086CC1">
        <w:rPr>
          <w:rFonts w:cs="Times New Roman"/>
          <w:b/>
          <w:bCs/>
          <w:sz w:val="24"/>
          <w:szCs w:val="24"/>
          <w:lang w:eastAsia="ar-SA"/>
        </w:rPr>
        <w:t>m’inscrire au</w:t>
      </w:r>
    </w:p>
    <w:p w14:paraId="0C578070" w14:textId="77777777" w:rsidR="00F87C6B" w:rsidRDefault="00B7330A">
      <w:pPr>
        <w:rPr>
          <w:rFonts w:cs="Times New Roman"/>
          <w:sz w:val="24"/>
          <w:lang w:eastAsia="ar-SA"/>
        </w:rPr>
      </w:pPr>
      <w:r>
        <w:rPr>
          <w:rFonts w:cs="Times New Roman"/>
          <w:sz w:val="24"/>
          <w:lang w:eastAsia="ar-SA"/>
        </w:rPr>
        <w:tab/>
      </w:r>
      <w:r>
        <w:rPr>
          <w:rFonts w:cs="Times New Roman"/>
          <w:sz w:val="24"/>
          <w:lang w:eastAsia="ar-SA"/>
        </w:rPr>
        <w:tab/>
      </w:r>
    </w:p>
    <w:p w14:paraId="13E6ED2E" w14:textId="0E25B909" w:rsidR="00F87C6B" w:rsidRDefault="00B7330A">
      <w:pPr>
        <w:rPr>
          <w:rFonts w:cs="Times New Roman"/>
          <w:lang w:eastAsia="ar-SA"/>
        </w:rPr>
      </w:pPr>
      <w:r>
        <w:rPr>
          <w:rFonts w:cs="Times New Roman"/>
          <w:sz w:val="24"/>
          <w:lang w:eastAsia="ar-SA"/>
        </w:rPr>
        <w:t>Critérium Fédéral </w:t>
      </w:r>
      <w:r>
        <w:rPr>
          <w:rFonts w:cs="Times New Roman"/>
          <w:sz w:val="24"/>
          <w:lang w:eastAsia="ar-SA"/>
        </w:rPr>
        <w:tab/>
        <w:t>:</w:t>
      </w:r>
      <w:r>
        <w:rPr>
          <w:rFonts w:cs="Times New Roman"/>
          <w:sz w:val="24"/>
          <w:lang w:eastAsia="ar-SA"/>
        </w:rPr>
        <w:tab/>
      </w:r>
      <w:bookmarkStart w:id="2" w:name="__Fieldmark__6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2"/>
      <w:r>
        <w:rPr>
          <w:rFonts w:cs="Times New Roman"/>
          <w:sz w:val="24"/>
          <w:lang w:eastAsia="ar-SA"/>
        </w:rPr>
        <w:t xml:space="preserve"> Oui</w:t>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bookmarkStart w:id="3" w:name="__Fieldmark__7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3"/>
      <w:r>
        <w:rPr>
          <w:rFonts w:cs="Times New Roman"/>
          <w:sz w:val="24"/>
          <w:lang w:eastAsia="ar-SA"/>
        </w:rPr>
        <w:t xml:space="preserve"> Non</w:t>
      </w:r>
    </w:p>
    <w:p w14:paraId="1D25C2CC" w14:textId="77777777" w:rsidR="00F87C6B" w:rsidRDefault="00F87C6B">
      <w:pPr>
        <w:rPr>
          <w:rFonts w:cs="Times New Roman"/>
          <w:lang w:eastAsia="ar-SA"/>
        </w:rPr>
      </w:pPr>
    </w:p>
    <w:p w14:paraId="4CAED1B8" w14:textId="77777777" w:rsidR="00F87C6B" w:rsidRDefault="00B7330A">
      <w:pPr>
        <w:rPr>
          <w:rFonts w:cs="Times New Roman"/>
          <w:sz w:val="24"/>
          <w:szCs w:val="24"/>
          <w:lang w:eastAsia="ar-SA"/>
        </w:rPr>
      </w:pPr>
      <w:r>
        <w:rPr>
          <w:rFonts w:cs="Times New Roman"/>
          <w:sz w:val="24"/>
          <w:lang w:eastAsia="ar-SA"/>
        </w:rPr>
        <w:t>Championnat jeunes par :</w:t>
      </w:r>
      <w:r>
        <w:rPr>
          <w:rFonts w:cs="Times New Roman"/>
          <w:sz w:val="24"/>
          <w:lang w:eastAsia="ar-SA"/>
        </w:rPr>
        <w:tab/>
      </w:r>
      <w:bookmarkStart w:id="4" w:name="__Fieldmark__8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4"/>
      <w:r>
        <w:rPr>
          <w:rFonts w:cs="Times New Roman"/>
          <w:sz w:val="24"/>
          <w:lang w:eastAsia="ar-SA"/>
        </w:rPr>
        <w:t xml:space="preserve"> Oui</w:t>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r>
        <w:rPr>
          <w:rFonts w:cs="Times New Roman"/>
          <w:sz w:val="24"/>
          <w:lang w:eastAsia="ar-SA"/>
        </w:rPr>
        <w:tab/>
      </w:r>
      <w:bookmarkStart w:id="5" w:name="__Fieldmark__9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5"/>
      <w:r>
        <w:rPr>
          <w:rFonts w:cs="Times New Roman"/>
          <w:sz w:val="24"/>
          <w:lang w:eastAsia="ar-SA"/>
        </w:rPr>
        <w:t xml:space="preserve"> Non</w:t>
      </w:r>
    </w:p>
    <w:p w14:paraId="69B04FDD" w14:textId="77777777" w:rsidR="00F87C6B" w:rsidRDefault="00B7330A">
      <w:pPr>
        <w:rPr>
          <w:rFonts w:cs="Times New Roman"/>
          <w:lang w:eastAsia="ar-SA"/>
        </w:rPr>
      </w:pPr>
      <w:r>
        <w:rPr>
          <w:rFonts w:cs="Times New Roman"/>
          <w:sz w:val="24"/>
          <w:szCs w:val="24"/>
          <w:lang w:eastAsia="ar-SA"/>
        </w:rPr>
        <w:t>équipes</w:t>
      </w:r>
    </w:p>
    <w:p w14:paraId="2BF4D130" w14:textId="77777777" w:rsidR="00F87C6B" w:rsidRDefault="00F87C6B">
      <w:pPr>
        <w:rPr>
          <w:rFonts w:cs="Times New Roman"/>
          <w:lang w:eastAsia="ar-SA"/>
        </w:rPr>
      </w:pPr>
    </w:p>
    <w:p w14:paraId="6B5B7C2D" w14:textId="77777777" w:rsidR="00F87C6B" w:rsidRDefault="00F87C6B">
      <w:pPr>
        <w:pBdr>
          <w:bottom w:val="single" w:sz="8" w:space="1" w:color="000000"/>
        </w:pBdr>
      </w:pPr>
    </w:p>
    <w:p w14:paraId="2FB7BCFD" w14:textId="38E88CDB" w:rsidR="00F87C6B" w:rsidRPr="00086CC1" w:rsidRDefault="00086CC1" w:rsidP="00086CC1">
      <w:pPr>
        <w:pBdr>
          <w:bottom w:val="single" w:sz="8" w:space="1" w:color="000000"/>
        </w:pBdr>
        <w:jc w:val="center"/>
        <w:rPr>
          <w:b/>
          <w:bCs/>
          <w:color w:val="FF0000"/>
          <w:sz w:val="24"/>
          <w:szCs w:val="24"/>
        </w:rPr>
      </w:pPr>
      <w:r w:rsidRPr="00086CC1">
        <w:rPr>
          <w:b/>
          <w:bCs/>
          <w:color w:val="FF0000"/>
          <w:sz w:val="24"/>
          <w:szCs w:val="24"/>
        </w:rPr>
        <w:t>L’inscription en compétition est validée par l’entraîneur après discussion avec le joueur et l’accord des parents.</w:t>
      </w:r>
    </w:p>
    <w:p w14:paraId="36DA0C74" w14:textId="77777777" w:rsidR="00F87C6B" w:rsidRDefault="00F87C6B">
      <w:pPr>
        <w:pBdr>
          <w:bottom w:val="single" w:sz="8" w:space="1" w:color="000000"/>
        </w:pBdr>
      </w:pPr>
    </w:p>
    <w:p w14:paraId="661C901C" w14:textId="77777777" w:rsidR="00F87C6B" w:rsidRDefault="00F87C6B">
      <w:pPr>
        <w:pBdr>
          <w:bottom w:val="single" w:sz="8" w:space="1" w:color="000000"/>
        </w:pBdr>
      </w:pPr>
    </w:p>
    <w:p w14:paraId="70D1776F" w14:textId="77777777" w:rsidR="00F87C6B" w:rsidRDefault="00F87C6B">
      <w:pPr>
        <w:pBdr>
          <w:bottom w:val="single" w:sz="8" w:space="1" w:color="000000"/>
        </w:pBdr>
      </w:pPr>
    </w:p>
    <w:p w14:paraId="2EDFC16E" w14:textId="77777777" w:rsidR="00F87C6B" w:rsidRDefault="00F87C6B">
      <w:pPr>
        <w:pBdr>
          <w:bottom w:val="single" w:sz="8" w:space="1" w:color="000000"/>
        </w:pBdr>
      </w:pPr>
    </w:p>
    <w:p w14:paraId="590C6636" w14:textId="77777777" w:rsidR="00F87C6B" w:rsidRDefault="00F87C6B">
      <w:pPr>
        <w:pBdr>
          <w:bottom w:val="single" w:sz="8" w:space="1" w:color="000000"/>
        </w:pBdr>
      </w:pPr>
    </w:p>
    <w:p w14:paraId="4BBA09DF" w14:textId="77777777" w:rsidR="00F87C6B" w:rsidRDefault="00F87C6B">
      <w:pPr>
        <w:pBdr>
          <w:bottom w:val="single" w:sz="8" w:space="1" w:color="000000"/>
        </w:pBdr>
      </w:pPr>
    </w:p>
    <w:p w14:paraId="3B198B33" w14:textId="77777777" w:rsidR="00F87C6B" w:rsidRDefault="00B7330A">
      <w:pPr>
        <w:jc w:val="center"/>
        <w:rPr>
          <w:sz w:val="24"/>
        </w:rPr>
      </w:pPr>
      <w:r>
        <w:rPr>
          <w:b/>
          <w:sz w:val="28"/>
          <w:u w:val="single"/>
        </w:rPr>
        <w:t>DÉCHARGE PARENTALE (Obligatoire pour les mineurs)</w:t>
      </w:r>
    </w:p>
    <w:p w14:paraId="5DFDFF8A" w14:textId="77777777" w:rsidR="00F87C6B" w:rsidRDefault="00F87C6B">
      <w:pPr>
        <w:rPr>
          <w:sz w:val="24"/>
        </w:rPr>
      </w:pPr>
    </w:p>
    <w:p w14:paraId="74412D11" w14:textId="77777777" w:rsidR="00F87C6B" w:rsidRDefault="00B7330A">
      <w:pPr>
        <w:pStyle w:val="Corpsdetexte"/>
      </w:pPr>
      <w:r>
        <w:t xml:space="preserve">Je soussigné(e) M. ou Mme …………………………………………………… autorise mon </w:t>
      </w:r>
    </w:p>
    <w:p w14:paraId="036AE083" w14:textId="77777777" w:rsidR="00F87C6B" w:rsidRDefault="00B7330A">
      <w:pPr>
        <w:pStyle w:val="Corpsdetexte"/>
      </w:pPr>
      <w:proofErr w:type="gramStart"/>
      <w:r>
        <w:t>fils</w:t>
      </w:r>
      <w:proofErr w:type="gramEnd"/>
      <w:r>
        <w:t xml:space="preserve"> ou ma fille …………………………………………………………… à participer aux entraînements de Tennis-de-Table. Mon attention est attirée sur le fait que la responsabilité des entraîneurs ne saurait être engagée en dehors des heures d’entraînement. De plus, je permets le transport de mon enfant vers l’hôpital le plus proche si les circonstances l’exigeaient et donne tout pouvoir au responsable de l’entraînement pour agir en mon nom pour toute intervention indispensable. Et reconnaît avoir pris </w:t>
      </w:r>
      <w:r>
        <w:rPr>
          <w:b/>
        </w:rPr>
        <w:t>connaissance et acceptation du Règlement Intérieur de la Section.</w:t>
      </w:r>
    </w:p>
    <w:p w14:paraId="3633B478" w14:textId="77777777" w:rsidR="00F87C6B" w:rsidRDefault="00B7330A">
      <w:pPr>
        <w:pStyle w:val="Corpsdetexte"/>
      </w:pPr>
      <w:r>
        <w:t>J’autorise que des photos de mon enfant dans le cadre de la pratique du Tennis de Table soient affichées sur le site du club.</w:t>
      </w:r>
      <w:r>
        <w:tab/>
      </w:r>
      <w:r>
        <w:tab/>
      </w:r>
      <w:r>
        <w:tab/>
      </w:r>
      <w:r>
        <w:tab/>
        <w:t xml:space="preserve">Oui </w:t>
      </w:r>
      <w:bookmarkStart w:id="6" w:name="__Fieldmark__10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6"/>
      <w:r>
        <w:tab/>
      </w:r>
      <w:r>
        <w:tab/>
      </w:r>
      <w:r>
        <w:tab/>
        <w:t xml:space="preserve">Non </w:t>
      </w:r>
      <w:bookmarkStart w:id="7" w:name="__Fieldmark__11_3786737504"/>
      <w:r>
        <w:fldChar w:fldCharType="begin">
          <w:ffData>
            <w:name w:val="CheckBox"/>
            <w:enabled/>
            <w:calcOnExit w:val="0"/>
            <w:checkBox>
              <w:sizeAuto/>
              <w:default w:val="0"/>
              <w:checked w:val="0"/>
            </w:checkBox>
          </w:ffData>
        </w:fldChar>
      </w:r>
      <w:r>
        <w:instrText xml:space="preserve"> FORMCHECKBOX </w:instrText>
      </w:r>
      <w:r w:rsidR="002B7B39">
        <w:fldChar w:fldCharType="separate"/>
      </w:r>
      <w:r>
        <w:fldChar w:fldCharType="end"/>
      </w:r>
      <w:bookmarkEnd w:id="7"/>
      <w:r>
        <w:tab/>
      </w:r>
    </w:p>
    <w:p w14:paraId="789F1FE1" w14:textId="77777777" w:rsidR="00F87C6B" w:rsidRDefault="00F87C6B">
      <w:pPr>
        <w:pStyle w:val="Corpsdetexte"/>
      </w:pPr>
    </w:p>
    <w:p w14:paraId="0B96F51A" w14:textId="77777777" w:rsidR="00F87C6B" w:rsidRDefault="00B7330A">
      <w:pPr>
        <w:pStyle w:val="Corpsdetexte"/>
      </w:pPr>
      <w:r>
        <w:t>Fait à : ………………………………………….</w:t>
      </w:r>
      <w:r>
        <w:tab/>
      </w:r>
      <w:r>
        <w:tab/>
        <w:t>Le : ……………………….</w:t>
      </w:r>
    </w:p>
    <w:p w14:paraId="39458B63" w14:textId="77777777" w:rsidR="00F87C6B" w:rsidRDefault="00B7330A">
      <w:pPr>
        <w:pStyle w:val="Corpsdetexte"/>
      </w:pPr>
      <w:r>
        <w:t>Signature des parents avec la mention « Lu et Approuvé » </w:t>
      </w:r>
    </w:p>
    <w:p w14:paraId="44BF6265" w14:textId="77777777" w:rsidR="00F62964" w:rsidRDefault="00F62964">
      <w:pPr>
        <w:pStyle w:val="Corpsdetexte"/>
      </w:pPr>
    </w:p>
    <w:p w14:paraId="00F55E33" w14:textId="77777777" w:rsidR="00F62964" w:rsidRDefault="00F62964">
      <w:pPr>
        <w:pStyle w:val="Corpsdetexte"/>
      </w:pPr>
    </w:p>
    <w:p w14:paraId="014E29DE" w14:textId="77777777" w:rsidR="00F62964" w:rsidRDefault="00F62964">
      <w:pPr>
        <w:pStyle w:val="Corpsdetexte"/>
      </w:pPr>
    </w:p>
    <w:p w14:paraId="1C832578" w14:textId="77777777" w:rsidR="00F62964" w:rsidRDefault="00F62964">
      <w:pPr>
        <w:pStyle w:val="Corpsdetexte"/>
      </w:pPr>
    </w:p>
    <w:p w14:paraId="547C4882" w14:textId="77777777" w:rsidR="00F62964" w:rsidRDefault="00F62964">
      <w:pPr>
        <w:pStyle w:val="Corpsdetexte"/>
      </w:pPr>
    </w:p>
    <w:p w14:paraId="0FD5961D" w14:textId="77777777" w:rsidR="00F62964" w:rsidRDefault="00F62964">
      <w:pPr>
        <w:pStyle w:val="Corpsdetexte"/>
      </w:pPr>
    </w:p>
    <w:p w14:paraId="7E88FD01" w14:textId="77777777" w:rsidR="00F62964" w:rsidRDefault="00F62964">
      <w:pPr>
        <w:pStyle w:val="Corpsdetexte"/>
      </w:pPr>
    </w:p>
    <w:p w14:paraId="1ED162DC" w14:textId="77777777" w:rsidR="00F62964" w:rsidRDefault="00F62964">
      <w:pPr>
        <w:pStyle w:val="Corpsdetexte"/>
      </w:pPr>
    </w:p>
    <w:p w14:paraId="2B4D63C4" w14:textId="77777777" w:rsidR="00F62964" w:rsidRDefault="00F62964">
      <w:pPr>
        <w:pStyle w:val="Corpsdetexte"/>
      </w:pPr>
    </w:p>
    <w:p w14:paraId="3B87153F" w14:textId="77777777" w:rsidR="00F62964" w:rsidRDefault="00F62964">
      <w:pPr>
        <w:pStyle w:val="Corpsdetexte"/>
      </w:pPr>
    </w:p>
    <w:p w14:paraId="6557DE86" w14:textId="77777777" w:rsidR="00F62964" w:rsidRDefault="00F62964">
      <w:pPr>
        <w:pStyle w:val="Corpsdetexte"/>
      </w:pPr>
    </w:p>
    <w:p w14:paraId="6DDE1202" w14:textId="77777777" w:rsidR="00F62964" w:rsidRDefault="00F62964">
      <w:pPr>
        <w:pStyle w:val="Corpsdetexte"/>
      </w:pPr>
    </w:p>
    <w:p w14:paraId="0D497655" w14:textId="77777777" w:rsidR="00F62964" w:rsidRDefault="00F62964">
      <w:pPr>
        <w:pStyle w:val="Corpsdetexte"/>
      </w:pPr>
    </w:p>
    <w:p w14:paraId="6E790E17" w14:textId="77777777" w:rsidR="00F62964" w:rsidRDefault="00F62964">
      <w:pPr>
        <w:pStyle w:val="Corpsdetexte"/>
      </w:pPr>
    </w:p>
    <w:p w14:paraId="6E27B62E" w14:textId="77777777" w:rsidR="00F62964" w:rsidRDefault="00F62964">
      <w:pPr>
        <w:pStyle w:val="Corpsdetexte"/>
      </w:pPr>
    </w:p>
    <w:p w14:paraId="7935F1B8" w14:textId="2B1FFC05" w:rsidR="00F62964" w:rsidRPr="004F7A27" w:rsidRDefault="004F7A27" w:rsidP="004F7A27">
      <w:pPr>
        <w:pStyle w:val="Corpsdetexte"/>
        <w:jc w:val="center"/>
        <w:rPr>
          <w:color w:val="FF0000"/>
        </w:rPr>
      </w:pPr>
      <w:r w:rsidRPr="004F7A27">
        <w:rPr>
          <w:color w:val="FF0000"/>
        </w:rPr>
        <w:lastRenderedPageBreak/>
        <w:t>QUESTIONNAIRE À REMPLIR</w:t>
      </w:r>
    </w:p>
    <w:p w14:paraId="4D8BCB2B" w14:textId="77777777" w:rsidR="00F62964" w:rsidRDefault="00F62964">
      <w:pPr>
        <w:pStyle w:val="Corpsdetexte"/>
      </w:pPr>
    </w:p>
    <w:p w14:paraId="5E1D1D6C" w14:textId="77777777" w:rsidR="00F62964" w:rsidRDefault="00F62964">
      <w:pPr>
        <w:pStyle w:val="Corpsdetexte"/>
      </w:pPr>
    </w:p>
    <w:p w14:paraId="4B1F8A19" w14:textId="30D54E4C" w:rsidR="00F62964" w:rsidRDefault="00F62964">
      <w:pPr>
        <w:pStyle w:val="Corpsdetexte"/>
      </w:pPr>
      <w:r>
        <w:rPr>
          <w:noProof/>
        </w:rPr>
        <w:drawing>
          <wp:inline distT="0" distB="0" distL="0" distR="0" wp14:anchorId="6168CC6B" wp14:editId="4E0855ED">
            <wp:extent cx="5962650" cy="8315325"/>
            <wp:effectExtent l="0" t="0" r="0" b="9525"/>
            <wp:docPr id="3202091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8315325"/>
                    </a:xfrm>
                    <a:prstGeom prst="rect">
                      <a:avLst/>
                    </a:prstGeom>
                    <a:noFill/>
                    <a:ln>
                      <a:noFill/>
                    </a:ln>
                  </pic:spPr>
                </pic:pic>
              </a:graphicData>
            </a:graphic>
          </wp:inline>
        </w:drawing>
      </w:r>
    </w:p>
    <w:sectPr w:rsidR="00F62964">
      <w:headerReference w:type="even" r:id="rId11"/>
      <w:headerReference w:type="default" r:id="rId12"/>
      <w:footerReference w:type="even" r:id="rId13"/>
      <w:footerReference w:type="default" r:id="rId14"/>
      <w:headerReference w:type="first" r:id="rId15"/>
      <w:footerReference w:type="first" r:id="rId16"/>
      <w:pgSz w:w="11906" w:h="16838"/>
      <w:pgMar w:top="851" w:right="1253" w:bottom="851" w:left="1253"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D101D" w14:textId="77777777" w:rsidR="00F87C6B" w:rsidRDefault="00B7330A">
      <w:r>
        <w:separator/>
      </w:r>
    </w:p>
  </w:endnote>
  <w:endnote w:type="continuationSeparator" w:id="0">
    <w:p w14:paraId="7D959134" w14:textId="77777777" w:rsidR="00F87C6B" w:rsidRDefault="00B7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Open Symbol"/>
    <w:panose1 w:val="05010000000000000000"/>
    <w:charset w:val="00"/>
    <w:family w:val="auto"/>
    <w:pitch w:val="variable"/>
    <w:sig w:usb0="800000AF" w:usb1="1001ECEA" w:usb2="00000000" w:usb3="00000000" w:csb0="80000001" w:csb1="00000000"/>
  </w:font>
  <w:font w:name="Sendnya">
    <w:altName w:val="Cambria"/>
    <w:panose1 w:val="000004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Gras">
    <w:panose1 w:val="02020803070505020304"/>
    <w:charset w:val="00"/>
    <w:family w:val="roman"/>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1F89" w14:textId="77777777" w:rsidR="004E65E2" w:rsidRDefault="004E65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F883" w14:textId="560F0A17" w:rsidR="00734040" w:rsidRDefault="00734040">
    <w:pPr>
      <w:pStyle w:val="Pieddepage"/>
    </w:pPr>
  </w:p>
  <w:p w14:paraId="3C82BAF7" w14:textId="6455F17B" w:rsidR="00F87C6B" w:rsidRDefault="00F87C6B">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E931" w14:textId="77777777" w:rsidR="004E65E2" w:rsidRDefault="004E65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E0D7" w14:textId="77777777" w:rsidR="00F87C6B" w:rsidRDefault="00B7330A">
      <w:r>
        <w:separator/>
      </w:r>
    </w:p>
  </w:footnote>
  <w:footnote w:type="continuationSeparator" w:id="0">
    <w:p w14:paraId="60B2D2A4" w14:textId="77777777" w:rsidR="00F87C6B" w:rsidRDefault="00B7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5136" w14:textId="77777777" w:rsidR="004E65E2" w:rsidRDefault="004E65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7E6B6" w14:textId="77777777" w:rsidR="004E65E2" w:rsidRDefault="004E65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E47E" w14:textId="77777777" w:rsidR="004E65E2" w:rsidRDefault="004E65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rPr>
        <w:rFonts w:cs="Times New Roman"/>
        <w:b/>
        <w:bCs/>
        <w:sz w:val="24"/>
        <w:szCs w:val="24"/>
        <w:lang w:eastAsia="ar-SA" w:bidi="ar-SA"/>
      </w:r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Times New Roman" w:hAnsi="Arial" w:cs="Arial"/>
        <w:sz w:val="12"/>
        <w:szCs w:val="12"/>
      </w:rPr>
    </w:lvl>
    <w:lvl w:ilvl="1">
      <w:start w:val="1"/>
      <w:numFmt w:val="none"/>
      <w:suff w:val="nothing"/>
      <w:lvlText w:val=""/>
      <w:lvlJc w:val="left"/>
      <w:pPr>
        <w:tabs>
          <w:tab w:val="num" w:pos="0"/>
        </w:tabs>
        <w:ind w:left="576" w:hanging="576"/>
      </w:pPr>
      <w:rPr>
        <w:rFonts w:cs="Times New Roman"/>
        <w:b/>
        <w:bCs/>
        <w:sz w:val="24"/>
        <w:szCs w:val="24"/>
        <w:lang w:eastAsia="ar-SA" w:bidi="ar-SA"/>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cs="Arial"/>
        <w:sz w:val="12"/>
        <w:szCs w:val="12"/>
      </w:rPr>
    </w:lvl>
  </w:abstractNum>
  <w:abstractNum w:abstractNumId="3" w15:restartNumberingAfterBreak="0">
    <w:nsid w:val="00000004"/>
    <w:multiLevelType w:val="singleLevel"/>
    <w:tmpl w:val="00000004"/>
    <w:name w:val="WW8Num4"/>
    <w:lvl w:ilvl="0">
      <w:numFmt w:val="bullet"/>
      <w:lvlText w:val="-"/>
      <w:lvlJc w:val="left"/>
      <w:pPr>
        <w:tabs>
          <w:tab w:val="num" w:pos="1770"/>
        </w:tabs>
        <w:ind w:left="1770" w:hanging="360"/>
      </w:pPr>
      <w:rPr>
        <w:rFonts w:ascii="OpenSymbol" w:hAnsi="OpenSymbol" w:cs="OpenSymbol"/>
        <w:sz w:val="24"/>
        <w:lang w:eastAsia="ar-SA" w:bidi="ar-SA"/>
      </w:rPr>
    </w:lvl>
  </w:abstractNum>
  <w:abstractNum w:abstractNumId="4" w15:restartNumberingAfterBreak="0">
    <w:nsid w:val="00000005"/>
    <w:multiLevelType w:val="singleLevel"/>
    <w:tmpl w:val="00000005"/>
    <w:name w:val="WW8Num5"/>
    <w:lvl w:ilvl="0">
      <w:numFmt w:val="bullet"/>
      <w:lvlText w:val=""/>
      <w:lvlJc w:val="left"/>
      <w:pPr>
        <w:tabs>
          <w:tab w:val="num" w:pos="1065"/>
        </w:tabs>
        <w:ind w:left="1065" w:hanging="360"/>
      </w:pPr>
      <w:rPr>
        <w:rFonts w:ascii="Symbol" w:hAnsi="Symbol" w:cs="Symbol"/>
        <w:sz w:val="24"/>
        <w:szCs w:val="24"/>
        <w:lang w:eastAsia="ar-SA" w:bidi="ar-SA"/>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000000"/>
        <w:sz w:val="24"/>
        <w:szCs w:val="28"/>
      </w:rPr>
    </w:lvl>
  </w:abstractNum>
  <w:num w:numId="1" w16cid:durableId="450636692">
    <w:abstractNumId w:val="0"/>
  </w:num>
  <w:num w:numId="2" w16cid:durableId="281038561">
    <w:abstractNumId w:val="1"/>
  </w:num>
  <w:num w:numId="3" w16cid:durableId="2084328380">
    <w:abstractNumId w:val="2"/>
  </w:num>
  <w:num w:numId="4" w16cid:durableId="1554464709">
    <w:abstractNumId w:val="3"/>
  </w:num>
  <w:num w:numId="5" w16cid:durableId="14353058">
    <w:abstractNumId w:val="4"/>
  </w:num>
  <w:num w:numId="6" w16cid:durableId="1855879577">
    <w:abstractNumId w:val="5"/>
  </w:num>
  <w:num w:numId="7" w16cid:durableId="2012634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BF"/>
    <w:rsid w:val="00086CC1"/>
    <w:rsid w:val="00102705"/>
    <w:rsid w:val="001C2138"/>
    <w:rsid w:val="00234194"/>
    <w:rsid w:val="002B7B39"/>
    <w:rsid w:val="00465A3D"/>
    <w:rsid w:val="004E65E2"/>
    <w:rsid w:val="004F7A27"/>
    <w:rsid w:val="005C32E6"/>
    <w:rsid w:val="006B7BD0"/>
    <w:rsid w:val="00734040"/>
    <w:rsid w:val="0077796E"/>
    <w:rsid w:val="0081439E"/>
    <w:rsid w:val="00830398"/>
    <w:rsid w:val="008E01C0"/>
    <w:rsid w:val="009F4CB8"/>
    <w:rsid w:val="00AF6CEB"/>
    <w:rsid w:val="00B7330A"/>
    <w:rsid w:val="00BF47D8"/>
    <w:rsid w:val="00C22EBF"/>
    <w:rsid w:val="00C34968"/>
    <w:rsid w:val="00C571A3"/>
    <w:rsid w:val="00C702AC"/>
    <w:rsid w:val="00CD1BF2"/>
    <w:rsid w:val="00CF7083"/>
    <w:rsid w:val="00E121CE"/>
    <w:rsid w:val="00E378D2"/>
    <w:rsid w:val="00F62964"/>
    <w:rsid w:val="00F87C6B"/>
    <w:rsid w:val="00F925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4]" strokecolor="none [1]" shadowcolor="none [2]"/>
    </o:shapedefaults>
    <o:shapelayout v:ext="edit">
      <o:idmap v:ext="edit" data="1"/>
    </o:shapelayout>
  </w:shapeDefaults>
  <w:doNotEmbedSmartTags/>
  <w:decimalSymbol w:val=","/>
  <w:listSeparator w:val=";"/>
  <w14:docId w14:val="317BC21C"/>
  <w15:chartTrackingRefBased/>
  <w15:docId w15:val="{63EEB643-9091-44CD-8598-A2FF12A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F2"/>
    <w:pPr>
      <w:suppressAutoHyphens/>
    </w:pPr>
    <w:rPr>
      <w:rFonts w:cs="Sendnya"/>
    </w:rPr>
  </w:style>
  <w:style w:type="paragraph" w:styleId="Titre1">
    <w:name w:val="heading 1"/>
    <w:basedOn w:val="Normal"/>
    <w:next w:val="Normal"/>
    <w:qFormat/>
    <w:pPr>
      <w:keepNext/>
      <w:numPr>
        <w:numId w:val="1"/>
      </w:numPr>
      <w:jc w:val="center"/>
      <w:outlineLvl w:val="0"/>
    </w:pPr>
    <w:rPr>
      <w:b/>
      <w:bCs/>
      <w:sz w:val="28"/>
      <w:szCs w:val="28"/>
    </w:rPr>
  </w:style>
  <w:style w:type="paragraph" w:styleId="Titre2">
    <w:name w:val="heading 2"/>
    <w:basedOn w:val="Normal"/>
    <w:next w:val="Normal"/>
    <w:qFormat/>
    <w:pPr>
      <w:keepNext/>
      <w:numPr>
        <w:ilvl w:val="1"/>
        <w:numId w:val="1"/>
      </w:numPr>
      <w:jc w:val="center"/>
      <w:outlineLvl w:val="1"/>
    </w:pPr>
    <w:rPr>
      <w:b/>
      <w:bCs/>
      <w:sz w:val="24"/>
      <w:szCs w:val="24"/>
    </w:rPr>
  </w:style>
  <w:style w:type="paragraph" w:styleId="Titre3">
    <w:name w:val="heading 3"/>
    <w:basedOn w:val="Normal"/>
    <w:next w:val="Normal"/>
    <w:qFormat/>
    <w:pPr>
      <w:keepNext/>
      <w:numPr>
        <w:ilvl w:val="2"/>
        <w:numId w:val="1"/>
      </w:numPr>
      <w:jc w:val="center"/>
      <w:outlineLvl w:val="2"/>
    </w:pPr>
    <w:rPr>
      <w:b/>
      <w:bCs/>
      <w:sz w:val="36"/>
      <w:szCs w:val="36"/>
    </w:rPr>
  </w:style>
  <w:style w:type="paragraph" w:styleId="Titre4">
    <w:name w:val="heading 4"/>
    <w:basedOn w:val="Normal"/>
    <w:next w:val="Normal"/>
    <w:qFormat/>
    <w:pPr>
      <w:keepNext/>
      <w:numPr>
        <w:ilvl w:val="3"/>
        <w:numId w:val="1"/>
      </w:numPr>
      <w:outlineLvl w:val="3"/>
    </w:pPr>
    <w:rPr>
      <w:b/>
      <w:bCs/>
      <w:sz w:val="32"/>
      <w:szCs w:val="32"/>
    </w:rPr>
  </w:style>
  <w:style w:type="paragraph" w:styleId="Titre5">
    <w:name w:val="heading 5"/>
    <w:basedOn w:val="Normal"/>
    <w:next w:val="Normal"/>
    <w:qFormat/>
    <w:pPr>
      <w:keepNext/>
      <w:numPr>
        <w:ilvl w:val="4"/>
        <w:numId w:val="1"/>
      </w:numPr>
      <w:jc w:val="center"/>
      <w:outlineLvl w:val="4"/>
    </w:pPr>
    <w:rPr>
      <w:b/>
      <w:bCs/>
      <w:sz w:val="36"/>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rPr>
      <w:rFonts w:cs="Times New Roman"/>
      <w:b/>
      <w:bCs/>
      <w:sz w:val="24"/>
      <w:szCs w:val="24"/>
      <w:lang w:eastAsia="ar-SA" w:bidi="ar-SA"/>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sz w:val="12"/>
      <w:szCs w:val="12"/>
    </w:rPr>
  </w:style>
  <w:style w:type="character" w:customStyle="1" w:styleId="WW8Num2z1">
    <w:name w:val="WW8Num2z1"/>
    <w:rPr>
      <w:rFonts w:cs="Times New Roman"/>
      <w:b/>
      <w:bCs/>
      <w:sz w:val="24"/>
      <w:szCs w:val="24"/>
      <w:lang w:eastAsia="ar-SA" w:bidi="ar-SA"/>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sz w:val="12"/>
      <w:szCs w:val="12"/>
    </w:rPr>
  </w:style>
  <w:style w:type="character" w:customStyle="1" w:styleId="WW8Num4z0">
    <w:name w:val="WW8Num4z0"/>
    <w:rPr>
      <w:rFonts w:ascii="OpenSymbol" w:hAnsi="OpenSymbol" w:cs="OpenSymbol"/>
      <w:sz w:val="24"/>
      <w:lang w:eastAsia="ar-SA" w:bidi="ar-SA"/>
    </w:rPr>
  </w:style>
  <w:style w:type="character" w:customStyle="1" w:styleId="WW8Num5z0">
    <w:name w:val="WW8Num5z0"/>
    <w:rPr>
      <w:rFonts w:ascii="Symbol" w:hAnsi="Symbol" w:cs="Symbol"/>
      <w:sz w:val="24"/>
      <w:szCs w:val="24"/>
      <w:lang w:eastAsia="ar-SA" w:bidi="ar-SA"/>
    </w:rPr>
  </w:style>
  <w:style w:type="character" w:customStyle="1" w:styleId="WW8Num6z0">
    <w:name w:val="WW8Num6z0"/>
    <w:rPr>
      <w:rFonts w:ascii="Wingdings" w:hAnsi="Wingdings" w:cs="Wingdings" w:hint="default"/>
      <w:color w:val="000000"/>
      <w:sz w:val="24"/>
      <w:szCs w:val="28"/>
    </w:rPr>
  </w:style>
  <w:style w:type="character" w:customStyle="1" w:styleId="Policepardfaut5">
    <w:name w:val="Police par défaut5"/>
  </w:style>
  <w:style w:type="character" w:customStyle="1" w:styleId="WW8Num7z0">
    <w:name w:val="WW8Num7z0"/>
    <w:rPr>
      <w:rFonts w:ascii="Wingdings" w:hAnsi="Wingdings" w:cs="Wingdings" w:hint="default"/>
      <w:sz w:val="24"/>
    </w:rPr>
  </w:style>
  <w:style w:type="character" w:customStyle="1" w:styleId="Policepardfaut4">
    <w:name w:val="Police par défaut4"/>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customStyle="1" w:styleId="Marquedecommentaire1">
    <w:name w:val="Marque de commentaire1"/>
    <w:rPr>
      <w:sz w:val="16"/>
      <w:szCs w:val="16"/>
    </w:rPr>
  </w:style>
  <w:style w:type="paragraph" w:customStyle="1" w:styleId="Titre50">
    <w:name w:val="Titre5"/>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rPr>
      <w:sz w:val="24"/>
      <w:szCs w:val="24"/>
    </w:rPr>
  </w:style>
  <w:style w:type="paragraph" w:styleId="Liste">
    <w:name w:val="List"/>
    <w:basedOn w:val="Corpsdetexte"/>
    <w:rPr>
      <w:rFonts w:ascii="Liberation Sans" w:hAnsi="Liberation Sans" w:cs="Mangal"/>
    </w:rPr>
  </w:style>
  <w:style w:type="paragraph" w:customStyle="1" w:styleId="Lgende2">
    <w:name w:val="Légende2"/>
    <w:basedOn w:val="Normal"/>
    <w:pPr>
      <w:suppressLineNumbers/>
      <w:spacing w:before="120" w:after="120"/>
    </w:pPr>
    <w:rPr>
      <w:rFonts w:cs="Arial"/>
      <w:i/>
      <w:iCs/>
      <w:sz w:val="24"/>
      <w:szCs w:val="24"/>
    </w:rPr>
  </w:style>
  <w:style w:type="paragraph" w:customStyle="1" w:styleId="Index">
    <w:name w:val="Index"/>
    <w:basedOn w:val="Normal"/>
    <w:pPr>
      <w:suppressLineNumbers/>
    </w:pPr>
    <w:rPr>
      <w:rFonts w:ascii="Liberation Sans" w:hAnsi="Liberation Sans" w:cs="Mangal"/>
    </w:rPr>
  </w:style>
  <w:style w:type="paragraph" w:customStyle="1" w:styleId="Titre40">
    <w:name w:val="Titre4"/>
    <w:basedOn w:val="Normal"/>
    <w:next w:val="Corpsdetexte"/>
    <w:pPr>
      <w:keepNext/>
      <w:spacing w:before="240" w:after="120"/>
    </w:pPr>
    <w:rPr>
      <w:rFonts w:ascii="Liberation Sans" w:eastAsia="Microsoft YaHei" w:hAnsi="Liberation Sans" w:cs="Arial"/>
      <w:sz w:val="28"/>
      <w:szCs w:val="28"/>
    </w:rPr>
  </w:style>
  <w:style w:type="paragraph" w:customStyle="1" w:styleId="Titre30">
    <w:name w:val="Titre3"/>
    <w:basedOn w:val="Normal"/>
    <w:next w:val="Corpsdetexte"/>
    <w:pPr>
      <w:keepNext/>
      <w:spacing w:before="240" w:after="120"/>
    </w:pPr>
    <w:rPr>
      <w:rFonts w:ascii="Arial" w:eastAsia="Microsoft YaHei" w:hAnsi="Arial" w:cs="Arial"/>
      <w:sz w:val="28"/>
      <w:szCs w:val="28"/>
    </w:rPr>
  </w:style>
  <w:style w:type="paragraph" w:customStyle="1" w:styleId="Lgende1">
    <w:name w:val="Légende1"/>
    <w:basedOn w:val="Normal"/>
    <w:pPr>
      <w:suppressLineNumbers/>
      <w:spacing w:before="120" w:after="120"/>
    </w:pPr>
    <w:rPr>
      <w:rFonts w:ascii="Liberation Sans" w:hAnsi="Liberation Sans" w:cs="Mangal"/>
      <w:i/>
      <w:iCs/>
      <w:sz w:val="24"/>
      <w:szCs w:val="24"/>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jc w:val="center"/>
    </w:pPr>
    <w:rPr>
      <w:b/>
      <w:bCs/>
      <w:sz w:val="40"/>
      <w:szCs w:val="40"/>
    </w:rPr>
  </w:style>
  <w:style w:type="paragraph" w:styleId="Retraitcorpsdetexte">
    <w:name w:val="Body Text Indent"/>
    <w:basedOn w:val="Normal"/>
    <w:link w:val="RetraitcorpsdetexteCar"/>
    <w:pPr>
      <w:ind w:left="709" w:firstLine="709"/>
    </w:pPr>
    <w:rPr>
      <w:sz w:val="24"/>
      <w:szCs w:val="24"/>
    </w:rPr>
  </w:style>
  <w:style w:type="paragraph" w:customStyle="1" w:styleId="Retraitcorpsdetexte21">
    <w:name w:val="Retrait corps de texte 21"/>
    <w:basedOn w:val="Normal"/>
    <w:pPr>
      <w:ind w:left="708" w:firstLine="702"/>
      <w:jc w:val="both"/>
    </w:pPr>
    <w:rPr>
      <w:sz w:val="24"/>
      <w:szCs w:val="24"/>
    </w:rPr>
  </w:style>
  <w:style w:type="paragraph" w:customStyle="1" w:styleId="Commentaire1">
    <w:name w:val="Commentaire1"/>
    <w:basedOn w:val="Normal"/>
  </w:style>
  <w:style w:type="paragraph" w:customStyle="1" w:styleId="Date1">
    <w:name w:val="Date1"/>
    <w:basedOn w:val="Normal"/>
    <w:next w:val="Normal"/>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Textedebulles">
    <w:name w:val="Balloon Text"/>
    <w:basedOn w:val="Normal"/>
    <w:rPr>
      <w:rFonts w:ascii="Tahoma" w:hAnsi="Tahoma" w:cs="Tahoma"/>
      <w:sz w:val="16"/>
      <w:szCs w:val="16"/>
    </w:rPr>
  </w:style>
  <w:style w:type="paragraph" w:customStyle="1" w:styleId="Default">
    <w:name w:val="Default"/>
    <w:pPr>
      <w:suppressAutoHyphens/>
      <w:autoSpaceDE w:val="0"/>
    </w:pPr>
    <w:rPr>
      <w:rFonts w:ascii="Verdana" w:hAnsi="Verdana" w:cs="Verdana"/>
      <w:color w:val="000000"/>
      <w:sz w:val="24"/>
      <w:szCs w:val="24"/>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NormalWeb">
    <w:name w:val="Normal (Web)"/>
    <w:basedOn w:val="Normal"/>
    <w:uiPriority w:val="99"/>
    <w:semiHidden/>
    <w:unhideWhenUsed/>
    <w:rsid w:val="004E65E2"/>
    <w:pPr>
      <w:suppressAutoHyphens w:val="0"/>
      <w:spacing w:before="100" w:beforeAutospacing="1" w:after="100" w:afterAutospacing="1"/>
    </w:pPr>
    <w:rPr>
      <w:rFonts w:cs="Times New Roman"/>
      <w:sz w:val="24"/>
      <w:szCs w:val="24"/>
    </w:rPr>
  </w:style>
  <w:style w:type="character" w:customStyle="1" w:styleId="RetraitcorpsdetexteCar">
    <w:name w:val="Retrait corps de texte Car"/>
    <w:basedOn w:val="Policepardfaut"/>
    <w:link w:val="Retraitcorpsdetexte"/>
    <w:rsid w:val="008E01C0"/>
    <w:rPr>
      <w:rFonts w:cs="Sendnya"/>
      <w:sz w:val="24"/>
      <w:szCs w:val="24"/>
    </w:rPr>
  </w:style>
  <w:style w:type="character" w:customStyle="1" w:styleId="PieddepageCar">
    <w:name w:val="Pied de page Car"/>
    <w:basedOn w:val="Policepardfaut"/>
    <w:link w:val="Pieddepage"/>
    <w:uiPriority w:val="99"/>
    <w:rsid w:val="00734040"/>
    <w:rPr>
      <w:rFonts w:cs="Sendnya"/>
    </w:rPr>
  </w:style>
  <w:style w:type="paragraph" w:styleId="Paragraphedeliste">
    <w:name w:val="List Paragraph"/>
    <w:basedOn w:val="Normal"/>
    <w:uiPriority w:val="34"/>
    <w:qFormat/>
    <w:rsid w:val="004F7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7CC6-65F5-4EAE-9774-7949D297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1424</Words>
  <Characters>7837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SNCF</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cromi</dc:creator>
  <cp:keywords/>
  <cp:lastModifiedBy>Bernard Gourdon</cp:lastModifiedBy>
  <cp:revision>7</cp:revision>
  <cp:lastPrinted>2024-06-26T08:29:00Z</cp:lastPrinted>
  <dcterms:created xsi:type="dcterms:W3CDTF">2024-06-26T07:41:00Z</dcterms:created>
  <dcterms:modified xsi:type="dcterms:W3CDTF">2024-06-30T15:32:00Z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d3f7c8-5c4b-4ab6-9486-a0a9eb08efa7_Enabled">
    <vt:lpwstr>true</vt:lpwstr>
  </property>
  <property fmtid="{D5CDD505-2E9C-101B-9397-08002B2CF9AE}" pid="3" name="MSIP_Label_c8d3f7c8-5c4b-4ab6-9486-a0a9eb08efa7_SetDate">
    <vt:lpwstr>2023-06-22T08:33:11Z</vt:lpwstr>
  </property>
  <property fmtid="{D5CDD505-2E9C-101B-9397-08002B2CF9AE}" pid="4" name="MSIP_Label_c8d3f7c8-5c4b-4ab6-9486-a0a9eb08efa7_Method">
    <vt:lpwstr>Standard</vt:lpwstr>
  </property>
  <property fmtid="{D5CDD505-2E9C-101B-9397-08002B2CF9AE}" pid="5" name="MSIP_Label_c8d3f7c8-5c4b-4ab6-9486-a0a9eb08efa7_Name">
    <vt:lpwstr>Interne - Groupe</vt:lpwstr>
  </property>
  <property fmtid="{D5CDD505-2E9C-101B-9397-08002B2CF9AE}" pid="6" name="MSIP_Label_c8d3f7c8-5c4b-4ab6-9486-a0a9eb08efa7_SiteId">
    <vt:lpwstr>4a7c8238-5799-4b16-9fc6-9ad8fce5a7d9</vt:lpwstr>
  </property>
  <property fmtid="{D5CDD505-2E9C-101B-9397-08002B2CF9AE}" pid="7" name="MSIP_Label_c8d3f7c8-5c4b-4ab6-9486-a0a9eb08efa7_ActionId">
    <vt:lpwstr>79e1c739-69f9-4f92-8d3a-4e9b4750e4de</vt:lpwstr>
  </property>
  <property fmtid="{D5CDD505-2E9C-101B-9397-08002B2CF9AE}" pid="8" name="MSIP_Label_c8d3f7c8-5c4b-4ab6-9486-a0a9eb08efa7_ContentBits">
    <vt:lpwstr>2</vt:lpwstr>
  </property>
</Properties>
</file>