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6600DC" w14:textId="79182055" w:rsidR="001F3EE8" w:rsidRDefault="000E10EB">
      <w:pPr>
        <w:pStyle w:val="Commentaire1"/>
        <w:tabs>
          <w:tab w:val="left" w:pos="1410"/>
        </w:tabs>
      </w:pPr>
      <w:r>
        <w:rPr>
          <w:noProof/>
          <w:lang w:eastAsia="fr-FR"/>
        </w:rPr>
        <w:drawing>
          <wp:inline distT="0" distB="0" distL="0" distR="0" wp14:anchorId="09FB1F3D" wp14:editId="01EA0F7A">
            <wp:extent cx="5972175" cy="15240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7" t="-67" r="-17" b="-67"/>
                    <a:stretch>
                      <a:fillRect/>
                    </a:stretch>
                  </pic:blipFill>
                  <pic:spPr bwMode="auto">
                    <a:xfrm>
                      <a:off x="0" y="0"/>
                      <a:ext cx="5972175" cy="1524000"/>
                    </a:xfrm>
                    <a:prstGeom prst="rect">
                      <a:avLst/>
                    </a:prstGeom>
                    <a:solidFill>
                      <a:srgbClr val="FFFFFF"/>
                    </a:solidFill>
                    <a:ln>
                      <a:noFill/>
                    </a:ln>
                  </pic:spPr>
                </pic:pic>
              </a:graphicData>
            </a:graphic>
          </wp:inline>
        </w:drawing>
      </w:r>
      <w:r w:rsidR="001F3EE8">
        <w:tab/>
      </w:r>
      <w:r w:rsidR="001F3EE8">
        <w:tab/>
      </w:r>
      <w:r w:rsidR="001F3EE8">
        <w:tab/>
      </w:r>
      <w:r w:rsidR="001F3EE8">
        <w:tab/>
      </w:r>
      <w:r w:rsidR="001F3EE8">
        <w:tab/>
      </w:r>
      <w:r w:rsidR="001F3EE8">
        <w:tab/>
      </w:r>
      <w:r w:rsidR="001F3EE8">
        <w:tab/>
      </w:r>
      <w:r w:rsidR="001F3EE8">
        <w:tab/>
      </w:r>
      <w:r w:rsidR="0039620B">
        <w:rPr>
          <w:sz w:val="24"/>
        </w:rPr>
        <w:t xml:space="preserve">Houilles, le </w:t>
      </w:r>
      <w:r w:rsidR="001A3F37">
        <w:rPr>
          <w:sz w:val="24"/>
        </w:rPr>
        <w:t>2</w:t>
      </w:r>
      <w:r w:rsidR="0039620B">
        <w:rPr>
          <w:sz w:val="24"/>
        </w:rPr>
        <w:t>5 juin 2024</w:t>
      </w:r>
    </w:p>
    <w:p w14:paraId="6C3BCC70" w14:textId="77777777" w:rsidR="001F3EE8" w:rsidRDefault="001F3EE8">
      <w:pPr>
        <w:rPr>
          <w:sz w:val="24"/>
        </w:rPr>
      </w:pPr>
    </w:p>
    <w:p w14:paraId="4D1EE0B1" w14:textId="77777777" w:rsidR="001F3EE8" w:rsidRDefault="001F3EE8">
      <w:pPr>
        <w:rPr>
          <w:sz w:val="24"/>
        </w:rPr>
      </w:pPr>
    </w:p>
    <w:p w14:paraId="349ED7D1" w14:textId="77777777" w:rsidR="001F3EE8" w:rsidRDefault="001F3EE8">
      <w:pPr>
        <w:pStyle w:val="Titre1"/>
      </w:pPr>
      <w:r>
        <w:rPr>
          <w:sz w:val="40"/>
        </w:rPr>
        <w:t>Note aux adhérents</w:t>
      </w:r>
    </w:p>
    <w:p w14:paraId="4CCA4DE2" w14:textId="77777777" w:rsidR="001F3EE8" w:rsidRDefault="001F3EE8"/>
    <w:p w14:paraId="081AB298" w14:textId="77777777" w:rsidR="001F3EE8" w:rsidRDefault="001F3EE8"/>
    <w:p w14:paraId="03421C62" w14:textId="2EAFD121" w:rsidR="001F3EE8" w:rsidRDefault="001F3EE8">
      <w:pPr>
        <w:ind w:left="708" w:firstLine="702"/>
        <w:jc w:val="both"/>
      </w:pPr>
      <w:r>
        <w:rPr>
          <w:rFonts w:cs="Sendnya"/>
          <w:sz w:val="24"/>
          <w:szCs w:val="24"/>
        </w:rPr>
        <w:t>Veuillez trouver ci-joint un dossier de réinscription concernant l’activité</w:t>
      </w:r>
      <w:r w:rsidR="00165F0B">
        <w:rPr>
          <w:rFonts w:cs="Sendnya"/>
          <w:sz w:val="24"/>
          <w:szCs w:val="24"/>
        </w:rPr>
        <w:t xml:space="preserve"> « Tennis</w:t>
      </w:r>
      <w:r>
        <w:rPr>
          <w:rFonts w:cs="Sendnya"/>
          <w:sz w:val="24"/>
          <w:szCs w:val="24"/>
        </w:rPr>
        <w:t>-de-</w:t>
      </w:r>
      <w:r w:rsidR="00165F0B">
        <w:rPr>
          <w:rFonts w:cs="Sendnya"/>
          <w:sz w:val="24"/>
          <w:szCs w:val="24"/>
        </w:rPr>
        <w:t>Table »</w:t>
      </w:r>
      <w:r>
        <w:rPr>
          <w:rFonts w:cs="Sendnya"/>
          <w:sz w:val="24"/>
          <w:szCs w:val="24"/>
        </w:rPr>
        <w:t xml:space="preserve"> qui</w:t>
      </w:r>
      <w:r>
        <w:rPr>
          <w:rFonts w:cs="Sendnya"/>
          <w:b/>
          <w:sz w:val="24"/>
          <w:szCs w:val="24"/>
          <w:u w:val="single"/>
        </w:rPr>
        <w:t xml:space="preserve"> débutera du 0</w:t>
      </w:r>
      <w:r w:rsidR="001F6DE7">
        <w:rPr>
          <w:rFonts w:cs="Sendnya"/>
          <w:b/>
          <w:sz w:val="24"/>
          <w:szCs w:val="24"/>
          <w:u w:val="single"/>
        </w:rPr>
        <w:t>2</w:t>
      </w:r>
      <w:r w:rsidR="00CA732E">
        <w:rPr>
          <w:rFonts w:cs="Sendnya"/>
          <w:b/>
          <w:sz w:val="24"/>
          <w:szCs w:val="24"/>
          <w:u w:val="single"/>
        </w:rPr>
        <w:t xml:space="preserve"> au 0</w:t>
      </w:r>
      <w:r w:rsidR="001F6DE7">
        <w:rPr>
          <w:rFonts w:cs="Sendnya"/>
          <w:b/>
          <w:sz w:val="24"/>
          <w:szCs w:val="24"/>
          <w:u w:val="single"/>
        </w:rPr>
        <w:t>5</w:t>
      </w:r>
      <w:r>
        <w:rPr>
          <w:rFonts w:cs="Sendnya"/>
          <w:b/>
          <w:sz w:val="24"/>
          <w:szCs w:val="24"/>
          <w:u w:val="single"/>
        </w:rPr>
        <w:t xml:space="preserve"> septembre pour les groupes adultes compétiteurs et loisirs.</w:t>
      </w:r>
    </w:p>
    <w:p w14:paraId="1A4780B2" w14:textId="604B3A44" w:rsidR="001F3EE8" w:rsidRDefault="00165F0B">
      <w:pPr>
        <w:ind w:left="708"/>
        <w:jc w:val="both"/>
      </w:pPr>
      <w:r>
        <w:rPr>
          <w:rFonts w:ascii="Times New Roman Gras" w:hAnsi="Times New Roman Gras" w:cs="Times New Roman Gras"/>
          <w:b/>
          <w:sz w:val="24"/>
          <w:szCs w:val="24"/>
          <w:u w:val="single"/>
        </w:rPr>
        <w:t xml:space="preserve">Les inscriptions se feront </w:t>
      </w:r>
      <w:r w:rsidR="001F6DE7">
        <w:rPr>
          <w:rFonts w:ascii="Times New Roman Gras" w:hAnsi="Times New Roman Gras" w:cs="Times New Roman Gras"/>
          <w:b/>
          <w:sz w:val="24"/>
          <w:szCs w:val="24"/>
          <w:u w:val="single"/>
        </w:rPr>
        <w:t>4,</w:t>
      </w:r>
      <w:r w:rsidR="001F3EE8">
        <w:rPr>
          <w:rFonts w:ascii="Times New Roman Gras" w:hAnsi="Times New Roman Gras" w:cs="Times New Roman Gras"/>
          <w:b/>
          <w:sz w:val="24"/>
          <w:szCs w:val="24"/>
          <w:u w:val="single"/>
        </w:rPr>
        <w:t xml:space="preserve"> </w:t>
      </w:r>
      <w:r>
        <w:rPr>
          <w:rFonts w:ascii="Times New Roman Gras" w:hAnsi="Times New Roman Gras" w:cs="Times New Roman Gras"/>
          <w:b/>
          <w:sz w:val="24"/>
          <w:szCs w:val="24"/>
          <w:u w:val="single"/>
        </w:rPr>
        <w:t>1</w:t>
      </w:r>
      <w:r w:rsidR="001F6DE7">
        <w:rPr>
          <w:rFonts w:ascii="Times New Roman Gras" w:hAnsi="Times New Roman Gras" w:cs="Times New Roman Gras"/>
          <w:b/>
          <w:sz w:val="24"/>
          <w:szCs w:val="24"/>
          <w:u w:val="single"/>
        </w:rPr>
        <w:t>1</w:t>
      </w:r>
      <w:r w:rsidR="00B02BE8">
        <w:rPr>
          <w:rFonts w:ascii="Times New Roman Gras" w:hAnsi="Times New Roman Gras" w:cs="Times New Roman Gras"/>
          <w:b/>
          <w:sz w:val="24"/>
          <w:szCs w:val="24"/>
          <w:u w:val="single"/>
        </w:rPr>
        <w:t xml:space="preserve"> septembre de 14h à 18h</w:t>
      </w:r>
      <w:r w:rsidR="001F6DE7">
        <w:rPr>
          <w:rFonts w:ascii="Times New Roman Gras" w:hAnsi="Times New Roman Gras" w:cs="Times New Roman Gras"/>
          <w:b/>
          <w:sz w:val="24"/>
          <w:szCs w:val="24"/>
          <w:u w:val="single"/>
        </w:rPr>
        <w:t xml:space="preserve"> et lors du forum</w:t>
      </w:r>
      <w:r w:rsidR="00032A75">
        <w:rPr>
          <w:rFonts w:ascii="Times New Roman Gras" w:hAnsi="Times New Roman Gras" w:cs="Times New Roman Gras"/>
          <w:b/>
          <w:sz w:val="24"/>
          <w:szCs w:val="24"/>
          <w:u w:val="single"/>
        </w:rPr>
        <w:t>.</w:t>
      </w:r>
    </w:p>
    <w:p w14:paraId="4420DCC5" w14:textId="77777777" w:rsidR="001F3EE8" w:rsidRDefault="001F3EE8">
      <w:pPr>
        <w:ind w:left="708"/>
        <w:jc w:val="both"/>
      </w:pPr>
      <w:r>
        <w:rPr>
          <w:rFonts w:ascii="Times New Roman Gras" w:hAnsi="Times New Roman Gras" w:cs="Times New Roman Gras"/>
          <w:b/>
          <w:color w:val="FF0000"/>
          <w:sz w:val="28"/>
          <w:szCs w:val="28"/>
          <w:u w:val="single"/>
        </w:rPr>
        <w:t xml:space="preserve">Veuillez renvoyer votre dossier complet avant le 31 août. </w:t>
      </w:r>
      <w:r>
        <w:rPr>
          <w:rFonts w:cs="Sendnya"/>
          <w:sz w:val="24"/>
          <w:szCs w:val="24"/>
        </w:rPr>
        <w:t xml:space="preserve"> </w:t>
      </w:r>
    </w:p>
    <w:p w14:paraId="3BC25393" w14:textId="77777777" w:rsidR="001F3EE8" w:rsidRDefault="001F3EE8"/>
    <w:p w14:paraId="290CF85C" w14:textId="77777777" w:rsidR="001F3EE8" w:rsidRDefault="001F3EE8">
      <w:pPr>
        <w:rPr>
          <w:sz w:val="24"/>
        </w:rPr>
      </w:pPr>
    </w:p>
    <w:p w14:paraId="71A09F9C" w14:textId="77777777" w:rsidR="001F3EE8" w:rsidRDefault="001F3EE8">
      <w:pPr>
        <w:ind w:left="2106"/>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Informations Générales</w:t>
      </w:r>
    </w:p>
    <w:p w14:paraId="3A181ABC" w14:textId="77777777" w:rsidR="001F3EE8" w:rsidRDefault="001F3EE8">
      <w:pPr>
        <w:ind w:left="1398" w:firstLine="708"/>
      </w:pPr>
      <w:r>
        <w:rPr>
          <w:rFonts w:ascii="Wingdings" w:eastAsia="Wingdings" w:hAnsi="Wingdings" w:cs="Wingdings"/>
          <w:sz w:val="24"/>
        </w:rPr>
        <w:t></w:t>
      </w:r>
      <w:r>
        <w:rPr>
          <w:sz w:val="24"/>
        </w:rPr>
        <w:t xml:space="preserve"> </w:t>
      </w:r>
      <w:r>
        <w:rPr>
          <w:rFonts w:ascii="Wingdings" w:eastAsia="Wingdings" w:hAnsi="Wingdings" w:cs="Wingdings"/>
          <w:sz w:val="24"/>
        </w:rPr>
        <w:t></w:t>
      </w:r>
      <w:r>
        <w:rPr>
          <w:sz w:val="24"/>
        </w:rPr>
        <w:t xml:space="preserve"> Fiche d’Inscription</w:t>
      </w:r>
    </w:p>
    <w:p w14:paraId="49C669E6" w14:textId="77777777" w:rsidR="001F3EE8" w:rsidRDefault="001F3EE8">
      <w:pPr>
        <w:ind w:left="1398" w:firstLine="708"/>
      </w:pPr>
      <w:r>
        <w:rPr>
          <w:rFonts w:ascii="Wingdings" w:hAnsi="Wingdings" w:cs="Wingdings"/>
          <w:sz w:val="24"/>
        </w:rPr>
        <w:t></w:t>
      </w:r>
      <w:r>
        <w:rPr>
          <w:rFonts w:ascii="Wingdings" w:eastAsia="Wingdings" w:hAnsi="Wingdings" w:cs="Wingdings"/>
          <w:sz w:val="24"/>
        </w:rPr>
        <w:t></w:t>
      </w:r>
      <w:r>
        <w:rPr>
          <w:sz w:val="24"/>
        </w:rPr>
        <w:t xml:space="preserve"> Certificat médical</w:t>
      </w:r>
    </w:p>
    <w:p w14:paraId="5BD980F5" w14:textId="77777777" w:rsidR="001F3EE8" w:rsidRDefault="001F3EE8">
      <w:pPr>
        <w:rPr>
          <w:sz w:val="24"/>
        </w:rPr>
      </w:pPr>
    </w:p>
    <w:p w14:paraId="42352021" w14:textId="77777777" w:rsidR="001F3EE8" w:rsidRDefault="001F3EE8">
      <w:pPr>
        <w:rPr>
          <w:sz w:val="24"/>
        </w:rPr>
      </w:pPr>
    </w:p>
    <w:p w14:paraId="2573E34E" w14:textId="77777777" w:rsidR="00CF5C02" w:rsidRDefault="001F3EE8">
      <w:pPr>
        <w:pStyle w:val="Retraitcorpsdetexte"/>
        <w:jc w:val="both"/>
        <w:rPr>
          <w:b/>
          <w:u w:val="single"/>
        </w:rPr>
      </w:pPr>
      <w:r>
        <w:t xml:space="preserve">Afin de faciliter votre réinscription, vous trouverez ci-joint la fiche d’inscription à nous retourner avec les pièces obligatoires le plus rapidement possible. Concernant le paiement, les chèques seront encaissés qu’à partir du mois de septembre, voire plus tard selon demande. Pour cela, le responsable, le trésorier et le correspondant sont joignables </w:t>
      </w:r>
      <w:r>
        <w:rPr>
          <w:b/>
          <w:u w:val="single"/>
        </w:rPr>
        <w:t>jusqu’au 31 juillet inclus. Durant la période du 19/07 au 31/08, les dossiers peuvent être déposés au siège du SOH – 23 rue Gabriel Péri – 78800 Houilles</w:t>
      </w:r>
      <w:r w:rsidR="00CF5C02">
        <w:rPr>
          <w:b/>
          <w:u w:val="single"/>
        </w:rPr>
        <w:t xml:space="preserve"> </w:t>
      </w:r>
    </w:p>
    <w:p w14:paraId="0B1E65C3" w14:textId="641817A7" w:rsidR="001F3EE8" w:rsidRPr="00CF5C02" w:rsidRDefault="00CF5C02">
      <w:pPr>
        <w:pStyle w:val="Retraitcorpsdetexte"/>
        <w:jc w:val="both"/>
        <w:rPr>
          <w:color w:val="FF0000"/>
        </w:rPr>
      </w:pPr>
      <w:r w:rsidRPr="00CF5C02">
        <w:rPr>
          <w:b/>
          <w:color w:val="FF0000"/>
          <w:u w:val="single"/>
        </w:rPr>
        <w:t xml:space="preserve">Avec la mention </w:t>
      </w:r>
      <w:r>
        <w:rPr>
          <w:b/>
          <w:color w:val="FF0000"/>
          <w:u w:val="single"/>
        </w:rPr>
        <w:t>« </w:t>
      </w:r>
      <w:r w:rsidRPr="00CF5C02">
        <w:rPr>
          <w:b/>
          <w:color w:val="FF0000"/>
          <w:u w:val="single"/>
        </w:rPr>
        <w:t>Inscription tennis de table sur l’enveloppe</w:t>
      </w:r>
      <w:r>
        <w:rPr>
          <w:b/>
          <w:color w:val="FF0000"/>
          <w:u w:val="single"/>
        </w:rPr>
        <w:t> »</w:t>
      </w:r>
      <w:r w:rsidRPr="00CF5C02">
        <w:rPr>
          <w:b/>
          <w:color w:val="FF0000"/>
          <w:u w:val="single"/>
        </w:rPr>
        <w:t>.</w:t>
      </w:r>
    </w:p>
    <w:p w14:paraId="2832A02A" w14:textId="63337F52" w:rsidR="001F3EE8" w:rsidRPr="00CF5C02" w:rsidRDefault="00CF5C02">
      <w:pPr>
        <w:pStyle w:val="Retraitcorpsdetexte"/>
        <w:jc w:val="both"/>
        <w:rPr>
          <w:b/>
          <w:bCs/>
          <w:color w:val="0070C0"/>
        </w:rPr>
      </w:pPr>
      <w:r w:rsidRPr="00CF5C02">
        <w:rPr>
          <w:b/>
          <w:bCs/>
          <w:color w:val="0070C0"/>
        </w:rPr>
        <w:t>Reprise des entrainements le 2 et 4 septembre pour les compétiteurs.</w:t>
      </w:r>
    </w:p>
    <w:p w14:paraId="752C6791" w14:textId="3F363BC6" w:rsidR="00CF5C02" w:rsidRPr="00CF5C02" w:rsidRDefault="00CF5C02" w:rsidP="00CF5C02">
      <w:pPr>
        <w:pStyle w:val="Retraitcorpsdetexte"/>
        <w:jc w:val="both"/>
        <w:rPr>
          <w:b/>
          <w:bCs/>
          <w:color w:val="0070C0"/>
        </w:rPr>
      </w:pPr>
      <w:r w:rsidRPr="00CF5C02">
        <w:rPr>
          <w:b/>
          <w:bCs/>
          <w:color w:val="0070C0"/>
        </w:rPr>
        <w:t>Reprise des entrainements le 3 et 5</w:t>
      </w:r>
      <w:r w:rsidR="00FC627E">
        <w:rPr>
          <w:b/>
          <w:bCs/>
          <w:color w:val="0070C0"/>
        </w:rPr>
        <w:t xml:space="preserve"> </w:t>
      </w:r>
      <w:r w:rsidRPr="00CF5C02">
        <w:rPr>
          <w:b/>
          <w:bCs/>
          <w:color w:val="0070C0"/>
        </w:rPr>
        <w:t>septembre pour les loisirs.</w:t>
      </w:r>
    </w:p>
    <w:p w14:paraId="3937392F" w14:textId="77777777" w:rsidR="001F3EE8" w:rsidRDefault="001F3EE8">
      <w:pPr>
        <w:pStyle w:val="Retraitcorpsdetexte"/>
        <w:jc w:val="both"/>
      </w:pPr>
      <w:r>
        <w:t xml:space="preserve">La section a un site Web : </w:t>
      </w:r>
      <w:r>
        <w:rPr>
          <w:b/>
          <w:sz w:val="40"/>
        </w:rPr>
        <w:t>http//www.soh-tt.fr</w:t>
      </w:r>
    </w:p>
    <w:p w14:paraId="16999652" w14:textId="77777777" w:rsidR="001F3EE8" w:rsidRDefault="001F3EE8">
      <w:pPr>
        <w:pStyle w:val="Retraitcorpsdetexte"/>
        <w:ind w:left="708" w:firstLine="0"/>
        <w:jc w:val="both"/>
      </w:pPr>
      <w:r>
        <w:t>Vous y trouverez un maximum d’information sur la vie de la section. Tels que les résultats sportifs, les lieux des rencontres, les dates des tournois, etc….</w:t>
      </w:r>
    </w:p>
    <w:p w14:paraId="1D287DE4" w14:textId="77777777" w:rsidR="001F3EE8" w:rsidRDefault="001F3EE8">
      <w:pPr>
        <w:pStyle w:val="Retraitcorpsdetexte"/>
        <w:jc w:val="both"/>
      </w:pPr>
    </w:p>
    <w:p w14:paraId="35724CD9" w14:textId="7CCD34A3" w:rsidR="001F3EE8" w:rsidRDefault="001F3EE8">
      <w:pPr>
        <w:pStyle w:val="Retraitcorpsdetexte"/>
        <w:jc w:val="both"/>
      </w:pPr>
      <w:r>
        <w:t>Je vous remercie de l’attention que vous portez à ce club. Je vous souhaite une excellente saison 202</w:t>
      </w:r>
      <w:r w:rsidR="001F6DE7">
        <w:t>4</w:t>
      </w:r>
      <w:r>
        <w:t>-202</w:t>
      </w:r>
      <w:r w:rsidR="001F6DE7">
        <w:t>5</w:t>
      </w:r>
      <w:r>
        <w:t xml:space="preserve"> et reste à votre disposition pour tout renseignement complémentaire (</w:t>
      </w:r>
      <w:r>
        <w:rPr>
          <w:rFonts w:ascii="Wingdings" w:hAnsi="Wingdings" w:cs="Wingdings"/>
        </w:rPr>
        <w:t></w:t>
      </w:r>
      <w:r>
        <w:t> : 06.34.10.38.73).</w:t>
      </w:r>
    </w:p>
    <w:p w14:paraId="7CFB036F" w14:textId="77777777" w:rsidR="001F3EE8" w:rsidRDefault="001F3EE8">
      <w:pPr>
        <w:pStyle w:val="Retraitcorpsdetexte"/>
        <w:jc w:val="both"/>
      </w:pPr>
    </w:p>
    <w:p w14:paraId="44BFBB06" w14:textId="77777777" w:rsidR="001F3EE8" w:rsidRDefault="001F3EE8">
      <w:pPr>
        <w:pStyle w:val="Retraitcorpsdetexte"/>
        <w:jc w:val="both"/>
      </w:pPr>
    </w:p>
    <w:p w14:paraId="0A76BF35" w14:textId="77777777" w:rsidR="001F3EE8" w:rsidRDefault="000E10EB">
      <w:pPr>
        <w:pStyle w:val="Retraitcorpsdetexte"/>
        <w:ind w:left="6096" w:firstLine="0"/>
        <w:jc w:val="center"/>
      </w:pPr>
      <w:r>
        <w:rPr>
          <w:noProof/>
          <w:lang w:eastAsia="fr-FR"/>
        </w:rPr>
        <mc:AlternateContent>
          <mc:Choice Requires="wps">
            <w:drawing>
              <wp:anchor distT="0" distB="0" distL="114300" distR="114300" simplePos="0" relativeHeight="251656704" behindDoc="0" locked="0" layoutInCell="1" allowOverlap="1" wp14:anchorId="0B606429" wp14:editId="0AAE382A">
                <wp:simplePos x="0" y="0"/>
                <wp:positionH relativeFrom="column">
                  <wp:posOffset>402590</wp:posOffset>
                </wp:positionH>
                <wp:positionV relativeFrom="paragraph">
                  <wp:posOffset>139065</wp:posOffset>
                </wp:positionV>
                <wp:extent cx="3337560" cy="1198880"/>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7560" cy="1198880"/>
                        </a:xfrm>
                        <a:prstGeom prst="rect">
                          <a:avLst/>
                        </a:prstGeom>
                        <a:extLst>
                          <a:ext uri="{AF507438-7753-43E0-B8FC-AC1667EBCBE1}">
                            <a14:hiddenEffects xmlns:a14="http://schemas.microsoft.com/office/drawing/2010/main">
                              <a:effectLst/>
                            </a14:hiddenEffects>
                          </a:ext>
                        </a:extLst>
                      </wps:spPr>
                      <wps:txbx>
                        <w:txbxContent>
                          <w:p w14:paraId="79ED05B7" w14:textId="35EAEAD7" w:rsidR="000E10EB" w:rsidRPr="00425BE5" w:rsidRDefault="008F465C" w:rsidP="000E10E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Dossier</w:t>
                            </w:r>
                            <w:r w:rsidR="000E10EB" w:rsidRPr="00425BE5">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 xml:space="preserve"> adulte</w:t>
                            </w:r>
                          </w:p>
                        </w:txbxContent>
                      </wps:txbx>
                      <wps:bodyPr wrap="square" numCol="1" fromWordArt="1">
                        <a:prstTxWarp prst="textCascadeUp">
                          <a:avLst>
                            <a:gd name="adj" fmla="val 44444"/>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0B606429" id="_x0000_t202" coordsize="21600,21600" o:spt="202" path="m,l,21600r21600,l21600,xe">
                <v:stroke joinstyle="miter"/>
                <v:path gradientshapeok="t" o:connecttype="rect"/>
              </v:shapetype>
              <v:shape id="WordArt 2" o:spid="_x0000_s1026" type="#_x0000_t202" style="position:absolute;left:0;text-align:left;margin-left:31.7pt;margin-top:10.95pt;width:262.8pt;height:9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" filled="f" stroked="f">
                <o:lock v:ext="edit" shapetype="t"/>
                <v:textbox style="mso-fit-shape-to-text:t">
                  <w:txbxContent>
                    <w:p w14:paraId="79ED05B7" w14:textId="35EAEAD7" w:rsidR="000E10EB" w:rsidRPr="00425BE5" w:rsidRDefault="008F465C" w:rsidP="000E10EB">
                      <w:pPr>
                        <w:pStyle w:val="NormalWeb"/>
                        <w:spacing w:before="0" w:beforeAutospacing="0" w:after="0" w:afterAutospacing="0"/>
                        <w:jc w:val="center"/>
                        <w:rPr>
                          <w14:props3d w14:extrusionH="430199" w14:contourW="0" w14:prstMaterial="legacyMatte">
                            <w14:extrusionClr>
                              <w14:srgbClr w14:val="FF6600"/>
                            </w14:extrusionClr>
                            <w14:contourClr>
                              <w14:srgbClr w14:val="FFE701"/>
                            </w14:contourClr>
                          </w14:props3d>
                        </w:rPr>
                      </w:pPr>
                      <w:r>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Dossier</w:t>
                      </w:r>
                      <w:r w:rsidR="000E10EB" w:rsidRPr="00425BE5">
                        <w:rPr>
                          <w:rFonts w:ascii="Impact" w:hAnsi="Impact"/>
                          <w:color w:val="FE3E02"/>
                          <w14:textFill>
                            <w14:gradFill>
                              <w14:gsLst>
                                <w14:gs w14:pos="0">
                                  <w14:srgbClr w14:val="FE3E02"/>
                                </w14:gs>
                                <w14:gs w14:pos="100000">
                                  <w14:srgbClr w14:val="FFE701"/>
                                </w14:gs>
                              </w14:gsLst>
                              <w14:lin w14:ang="5400000" w14:scaled="1"/>
                            </w14:gradFill>
                          </w14:textFill>
                          <w14:props3d w14:extrusionH="430199" w14:contourW="0" w14:prstMaterial="legacyMatte">
                            <w14:extrusionClr>
                              <w14:srgbClr w14:val="FF6600"/>
                            </w14:extrusionClr>
                            <w14:contourClr>
                              <w14:srgbClr w14:val="FFE701"/>
                            </w14:contourClr>
                          </w14:props3d>
                        </w:rPr>
                        <w:t xml:space="preserve"> adulte</w:t>
                      </w:r>
                    </w:p>
                  </w:txbxContent>
                </v:textbox>
              </v:shape>
            </w:pict>
          </mc:Fallback>
        </mc:AlternateContent>
      </w:r>
      <w:r w:rsidR="001F3EE8">
        <w:rPr>
          <w:b/>
        </w:rPr>
        <w:t>Responsable de la Section Tennis-de-Table</w:t>
      </w:r>
    </w:p>
    <w:p w14:paraId="0892088F" w14:textId="77777777" w:rsidR="001F3EE8" w:rsidRDefault="001F3EE8">
      <w:pPr>
        <w:pStyle w:val="Retraitcorpsdetexte"/>
        <w:ind w:left="6096" w:firstLine="0"/>
        <w:jc w:val="center"/>
        <w:rPr>
          <w:b/>
        </w:rPr>
      </w:pPr>
    </w:p>
    <w:p w14:paraId="655F012E" w14:textId="77777777" w:rsidR="001F3EE8" w:rsidRDefault="001F3EE8">
      <w:pPr>
        <w:pStyle w:val="Retraitcorpsdetexte"/>
        <w:ind w:left="6096" w:firstLine="0"/>
        <w:jc w:val="center"/>
        <w:rPr>
          <w:b/>
        </w:rPr>
      </w:pPr>
    </w:p>
    <w:p w14:paraId="08BD3A80" w14:textId="77777777" w:rsidR="001F3EE8" w:rsidRDefault="001F3EE8">
      <w:pPr>
        <w:pStyle w:val="Retraitcorpsdetexte"/>
        <w:ind w:left="6096" w:firstLine="0"/>
        <w:jc w:val="center"/>
        <w:rPr>
          <w:b/>
        </w:rPr>
      </w:pPr>
    </w:p>
    <w:p w14:paraId="5E79EC7B" w14:textId="77777777" w:rsidR="001F3EE8" w:rsidRDefault="001F3EE8">
      <w:pPr>
        <w:pStyle w:val="Retraitcorpsdetexte"/>
        <w:ind w:left="6096" w:firstLine="0"/>
        <w:jc w:val="center"/>
      </w:pPr>
      <w:r>
        <w:rPr>
          <w:b/>
        </w:rPr>
        <w:t>Bernard GOURDON</w:t>
      </w:r>
    </w:p>
    <w:p w14:paraId="06721C6E" w14:textId="77777777" w:rsidR="001F3EE8" w:rsidRDefault="001F3EE8">
      <w:pPr>
        <w:pStyle w:val="Retraitcorpsdetexte"/>
        <w:ind w:left="6096" w:firstLine="0"/>
        <w:rPr>
          <w:b/>
        </w:rPr>
      </w:pPr>
    </w:p>
    <w:p w14:paraId="62B95118" w14:textId="77777777" w:rsidR="001F3EE8" w:rsidRDefault="001F3EE8">
      <w:pPr>
        <w:pStyle w:val="Retraitcorpsdetexte"/>
        <w:ind w:left="6096" w:firstLine="0"/>
      </w:pPr>
      <w:r>
        <w:rPr>
          <w:b/>
        </w:rPr>
        <w:tab/>
      </w:r>
      <w:r>
        <w:rPr>
          <w:b/>
        </w:rPr>
        <w:tab/>
      </w:r>
      <w:r>
        <w:rPr>
          <w:b/>
        </w:rPr>
        <w:tab/>
      </w:r>
    </w:p>
    <w:p w14:paraId="7A68FB34" w14:textId="77777777" w:rsidR="001F3EE8" w:rsidRDefault="001F3EE8">
      <w:pPr>
        <w:pStyle w:val="Retraitcorpsdetexte"/>
        <w:ind w:left="6096" w:firstLine="0"/>
        <w:rPr>
          <w:b/>
        </w:rPr>
      </w:pPr>
    </w:p>
    <w:p w14:paraId="2879F2E7" w14:textId="77777777" w:rsidR="001F3EE8" w:rsidRDefault="000E10EB">
      <w:pPr>
        <w:pStyle w:val="Titre1"/>
        <w:ind w:left="0" w:right="-624" w:firstLine="0"/>
      </w:pPr>
      <w:r>
        <w:rPr>
          <w:noProof/>
          <w:lang w:eastAsia="fr-FR"/>
        </w:rPr>
        <w:drawing>
          <wp:inline distT="0" distB="0" distL="0" distR="0" wp14:anchorId="717D8190" wp14:editId="76E0651A">
            <wp:extent cx="352425" cy="495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392" t="-282" r="-392" b="-282"/>
                    <a:stretch>
                      <a:fillRect/>
                    </a:stretch>
                  </pic:blipFill>
                  <pic:spPr bwMode="auto">
                    <a:xfrm>
                      <a:off x="0" y="0"/>
                      <a:ext cx="352425" cy="495300"/>
                    </a:xfrm>
                    <a:prstGeom prst="rect">
                      <a:avLst/>
                    </a:prstGeom>
                    <a:solidFill>
                      <a:srgbClr val="FFFFFF"/>
                    </a:solidFill>
                    <a:ln>
                      <a:noFill/>
                    </a:ln>
                  </pic:spPr>
                </pic:pic>
              </a:graphicData>
            </a:graphic>
          </wp:inline>
        </w:drawing>
      </w:r>
      <w:r w:rsidR="001F3EE8">
        <w:t xml:space="preserve">                                                                                                                            </w:t>
      </w:r>
      <w:r>
        <w:rPr>
          <w:noProof/>
          <w:lang w:eastAsia="fr-FR"/>
        </w:rPr>
        <w:drawing>
          <wp:inline distT="0" distB="0" distL="0" distR="0" wp14:anchorId="1993900E" wp14:editId="4D0A3B6F">
            <wp:extent cx="352425"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392" t="-282" r="-392" b="-282"/>
                    <a:stretch>
                      <a:fillRect/>
                    </a:stretch>
                  </pic:blipFill>
                  <pic:spPr bwMode="auto">
                    <a:xfrm>
                      <a:off x="0" y="0"/>
                      <a:ext cx="352425" cy="495300"/>
                    </a:xfrm>
                    <a:prstGeom prst="rect">
                      <a:avLst/>
                    </a:prstGeom>
                    <a:solidFill>
                      <a:srgbClr val="FFFFFF"/>
                    </a:solidFill>
                    <a:ln>
                      <a:noFill/>
                    </a:ln>
                  </pic:spPr>
                </pic:pic>
              </a:graphicData>
            </a:graphic>
          </wp:inline>
        </w:drawing>
      </w:r>
      <w:r w:rsidR="001F3EE8">
        <w:t xml:space="preserve"> </w:t>
      </w:r>
    </w:p>
    <w:p w14:paraId="696848E1" w14:textId="77777777" w:rsidR="001F3EE8" w:rsidRDefault="001F3EE8"/>
    <w:p w14:paraId="60C0CC15" w14:textId="77777777" w:rsidR="001F3EE8" w:rsidRDefault="001F3EE8"/>
    <w:p w14:paraId="5F62347E" w14:textId="77777777" w:rsidR="001F3EE8" w:rsidRDefault="001F3EE8">
      <w:pPr>
        <w:pStyle w:val="Titre1"/>
        <w:spacing w:after="120"/>
      </w:pPr>
      <w:r>
        <w:rPr>
          <w:sz w:val="40"/>
          <w:szCs w:val="40"/>
        </w:rPr>
        <w:t>SPORTS OLYMPIQUES DE HOUILLES</w:t>
      </w:r>
    </w:p>
    <w:p w14:paraId="5584B112" w14:textId="77777777" w:rsidR="001F3EE8" w:rsidRDefault="001F3EE8">
      <w:pPr>
        <w:pStyle w:val="Titre1"/>
        <w:spacing w:before="120" w:after="120"/>
      </w:pPr>
      <w:r>
        <w:rPr>
          <w:sz w:val="40"/>
          <w:szCs w:val="40"/>
        </w:rPr>
        <w:t>Section : TENNIS de TABLE</w:t>
      </w:r>
    </w:p>
    <w:p w14:paraId="5E89DD93" w14:textId="77777777" w:rsidR="001F3EE8" w:rsidRDefault="001F3EE8">
      <w:pPr>
        <w:ind w:firstLine="4536"/>
      </w:pPr>
    </w:p>
    <w:p w14:paraId="6A0628AA" w14:textId="77777777" w:rsidR="001F3EE8" w:rsidRDefault="001F3EE8">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095300EA" w14:textId="77777777" w:rsidR="001F3EE8" w:rsidRDefault="001F3EE8">
      <w:pPr>
        <w:pBdr>
          <w:top w:val="single" w:sz="4" w:space="1" w:color="000000"/>
          <w:left w:val="single" w:sz="4" w:space="1" w:color="000000"/>
          <w:bottom w:val="single" w:sz="4" w:space="1" w:color="000000"/>
          <w:right w:val="single" w:sz="4" w:space="1" w:color="000000"/>
        </w:pBdr>
        <w:ind w:left="360" w:right="278"/>
        <w:jc w:val="center"/>
      </w:pPr>
      <w:r>
        <w:rPr>
          <w:rFonts w:ascii="Arial" w:hAnsi="Arial" w:cs="Arial"/>
          <w:b/>
          <w:color w:val="0000FF"/>
          <w:sz w:val="48"/>
          <w:szCs w:val="48"/>
        </w:rPr>
        <w:t xml:space="preserve">Modalités d’inscription </w:t>
      </w:r>
    </w:p>
    <w:p w14:paraId="5056CDD9" w14:textId="77777777" w:rsidR="001F3EE8" w:rsidRDefault="001F3EE8">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2D23EA8E" w14:textId="77777777" w:rsidR="001F3EE8" w:rsidRDefault="001F3EE8">
      <w:pPr>
        <w:spacing w:before="60"/>
        <w:ind w:left="360" w:right="278"/>
        <w:rPr>
          <w:rFonts w:ascii="Arial" w:hAnsi="Arial" w:cs="Arial"/>
          <w:sz w:val="22"/>
          <w:szCs w:val="16"/>
        </w:rPr>
      </w:pPr>
    </w:p>
    <w:p w14:paraId="55EA1291" w14:textId="77777777" w:rsidR="001F3EE8" w:rsidRDefault="001F3EE8">
      <w:pPr>
        <w:spacing w:before="60"/>
        <w:ind w:left="360" w:right="278"/>
        <w:rPr>
          <w:rFonts w:ascii="Arial" w:hAnsi="Arial" w:cs="Arial"/>
          <w:sz w:val="22"/>
          <w:szCs w:val="16"/>
        </w:rPr>
      </w:pPr>
    </w:p>
    <w:p w14:paraId="0FD71B5F" w14:textId="77777777" w:rsidR="001F3EE8" w:rsidRDefault="001F3EE8">
      <w:pPr>
        <w:spacing w:before="60"/>
        <w:ind w:left="360" w:right="278"/>
      </w:pPr>
      <w:r>
        <w:rPr>
          <w:rFonts w:ascii="Arial" w:hAnsi="Arial" w:cs="Arial"/>
        </w:rPr>
        <w:t>Toute inscription, nouvelle ou renouvellement, ne sera effectivement prise en compte qu’avec un dossier complet ; à savoir :</w:t>
      </w:r>
    </w:p>
    <w:p w14:paraId="4A41C50E" w14:textId="77777777" w:rsidR="001F3EE8" w:rsidRDefault="001F3EE8">
      <w:pPr>
        <w:spacing w:before="60"/>
        <w:ind w:left="360" w:right="278"/>
        <w:rPr>
          <w:rFonts w:ascii="Arial" w:hAnsi="Arial" w:cs="Arial"/>
          <w:sz w:val="12"/>
          <w:szCs w:val="12"/>
        </w:rPr>
      </w:pPr>
    </w:p>
    <w:p w14:paraId="5831971B" w14:textId="77777777" w:rsidR="00D962A4" w:rsidRPr="00D962A4" w:rsidRDefault="001F3EE8">
      <w:pPr>
        <w:numPr>
          <w:ilvl w:val="0"/>
          <w:numId w:val="2"/>
        </w:numPr>
        <w:spacing w:before="60"/>
        <w:ind w:right="278"/>
      </w:pPr>
      <w:r>
        <w:rPr>
          <w:rFonts w:ascii="Arial" w:hAnsi="Arial" w:cs="Arial"/>
        </w:rPr>
        <w:t xml:space="preserve">La fiche d’inscription ou de renouvellement dûment remplie et signée  </w:t>
      </w:r>
    </w:p>
    <w:p w14:paraId="017ECBAB" w14:textId="77777777" w:rsidR="001F3EE8" w:rsidRDefault="001F3EE8" w:rsidP="00D962A4">
      <w:pPr>
        <w:spacing w:before="60"/>
        <w:ind w:left="720" w:right="278"/>
      </w:pPr>
      <w:proofErr w:type="gramStart"/>
      <w:r>
        <w:rPr>
          <w:rFonts w:ascii="Arial" w:hAnsi="Arial" w:cs="Arial"/>
        </w:rPr>
        <w:t>par</w:t>
      </w:r>
      <w:proofErr w:type="gramEnd"/>
      <w:r>
        <w:rPr>
          <w:rFonts w:ascii="Arial" w:hAnsi="Arial" w:cs="Arial"/>
        </w:rPr>
        <w:t xml:space="preserve"> l’adhérent ou son représentant légal (pour les Jeunes),</w:t>
      </w:r>
    </w:p>
    <w:p w14:paraId="7857FEF6" w14:textId="77777777" w:rsidR="001F3EE8" w:rsidRDefault="001F3EE8">
      <w:pPr>
        <w:spacing w:before="60"/>
        <w:ind w:left="360" w:right="278"/>
        <w:rPr>
          <w:rFonts w:ascii="Arial" w:hAnsi="Arial" w:cs="Arial"/>
          <w:sz w:val="12"/>
          <w:szCs w:val="12"/>
        </w:rPr>
      </w:pPr>
    </w:p>
    <w:p w14:paraId="59CCC830" w14:textId="4F08129E" w:rsidR="001F3EE8" w:rsidRPr="008F465C" w:rsidRDefault="001F3EE8" w:rsidP="008F465C">
      <w:pPr>
        <w:numPr>
          <w:ilvl w:val="0"/>
          <w:numId w:val="2"/>
        </w:numPr>
        <w:tabs>
          <w:tab w:val="clear" w:pos="720"/>
          <w:tab w:val="num" w:pos="1080"/>
        </w:tabs>
        <w:spacing w:before="60"/>
        <w:ind w:right="278"/>
        <w:rPr>
          <w:rFonts w:ascii="Arial" w:hAnsi="Arial" w:cs="Arial"/>
          <w:sz w:val="12"/>
          <w:szCs w:val="12"/>
        </w:rPr>
      </w:pPr>
      <w:r w:rsidRPr="008F465C">
        <w:rPr>
          <w:rFonts w:ascii="Arial" w:hAnsi="Arial" w:cs="Arial"/>
        </w:rPr>
        <w:t>Le certificat médical d’aptitude à la pratique du Tennis de Table y compris en compétition</w:t>
      </w:r>
      <w:r w:rsidR="008F465C">
        <w:rPr>
          <w:rFonts w:ascii="Arial" w:hAnsi="Arial" w:cs="Arial"/>
        </w:rPr>
        <w:t>.</w:t>
      </w:r>
    </w:p>
    <w:p w14:paraId="5369E9D1" w14:textId="0D8E4ED8" w:rsidR="008F465C" w:rsidRPr="008F465C" w:rsidRDefault="008F465C" w:rsidP="008F465C">
      <w:pPr>
        <w:spacing w:before="60"/>
        <w:ind w:right="278"/>
        <w:rPr>
          <w:rFonts w:ascii="Arial" w:hAnsi="Arial" w:cs="Arial"/>
          <w:sz w:val="12"/>
          <w:szCs w:val="12"/>
        </w:rPr>
      </w:pPr>
    </w:p>
    <w:p w14:paraId="2028B78D" w14:textId="77777777" w:rsidR="001F3EE8" w:rsidRDefault="001F3EE8">
      <w:pPr>
        <w:numPr>
          <w:ilvl w:val="0"/>
          <w:numId w:val="2"/>
        </w:numPr>
        <w:spacing w:before="60"/>
        <w:ind w:right="278"/>
      </w:pPr>
      <w:r>
        <w:rPr>
          <w:rFonts w:ascii="Arial" w:hAnsi="Arial" w:cs="Arial"/>
        </w:rPr>
        <w:t xml:space="preserve">Le montant de la cotisation (chèque ou espèces) sans tenir compte des prises en charges par les comités d’entreprises (remboursement si trop perçu). </w:t>
      </w:r>
    </w:p>
    <w:p w14:paraId="55165518" w14:textId="77777777" w:rsidR="001F3EE8" w:rsidRDefault="001F3EE8">
      <w:pPr>
        <w:spacing w:before="60"/>
        <w:ind w:left="360" w:right="278"/>
        <w:rPr>
          <w:rFonts w:ascii="Arial" w:hAnsi="Arial" w:cs="Arial"/>
          <w:sz w:val="12"/>
          <w:szCs w:val="12"/>
        </w:rPr>
      </w:pPr>
    </w:p>
    <w:p w14:paraId="54CB4E63" w14:textId="77777777" w:rsidR="001F3EE8" w:rsidRDefault="001F3EE8">
      <w:pPr>
        <w:numPr>
          <w:ilvl w:val="0"/>
          <w:numId w:val="2"/>
        </w:numPr>
        <w:spacing w:before="60"/>
        <w:ind w:right="278"/>
      </w:pPr>
      <w:r>
        <w:rPr>
          <w:rFonts w:ascii="Arial" w:hAnsi="Arial" w:cs="Arial"/>
        </w:rPr>
        <w:t>Un règlement fractionné est possible ; pour cela, il faut remettre plusieurs chèques en précisant, pour chacun, la date d’encaissement.</w:t>
      </w:r>
    </w:p>
    <w:p w14:paraId="168B0F8C" w14:textId="77777777" w:rsidR="001F3EE8" w:rsidRDefault="001F3EE8">
      <w:pPr>
        <w:spacing w:before="60"/>
        <w:ind w:left="360" w:right="278"/>
        <w:rPr>
          <w:rFonts w:ascii="Arial" w:hAnsi="Arial" w:cs="Arial"/>
        </w:rPr>
      </w:pPr>
    </w:p>
    <w:p w14:paraId="6FE030B1" w14:textId="77777777" w:rsidR="001F3EE8" w:rsidRDefault="001F3EE8">
      <w:pPr>
        <w:ind w:left="360" w:right="278"/>
        <w:rPr>
          <w:rFonts w:ascii="Arial" w:hAnsi="Arial" w:cs="Arial"/>
        </w:rPr>
      </w:pPr>
    </w:p>
    <w:p w14:paraId="06B8F768" w14:textId="77777777" w:rsidR="001F3EE8" w:rsidRDefault="001F3EE8">
      <w:pPr>
        <w:ind w:left="360" w:right="278"/>
        <w:rPr>
          <w:rFonts w:ascii="Arial" w:hAnsi="Arial" w:cs="Arial"/>
        </w:rPr>
      </w:pPr>
    </w:p>
    <w:p w14:paraId="00F80310" w14:textId="77777777" w:rsidR="001F3EE8" w:rsidRDefault="001F3EE8">
      <w:pPr>
        <w:pBdr>
          <w:top w:val="single" w:sz="4" w:space="1" w:color="000000"/>
          <w:left w:val="single" w:sz="4" w:space="4" w:color="000000"/>
          <w:bottom w:val="single" w:sz="4" w:space="1" w:color="000000"/>
          <w:right w:val="single" w:sz="4" w:space="4" w:color="000000"/>
        </w:pBdr>
        <w:ind w:left="360" w:right="278"/>
        <w:rPr>
          <w:rFonts w:ascii="Arial" w:hAnsi="Arial" w:cs="Arial"/>
          <w:sz w:val="32"/>
          <w:szCs w:val="32"/>
        </w:rPr>
      </w:pPr>
    </w:p>
    <w:p w14:paraId="459A2BB8" w14:textId="77777777" w:rsidR="001F3EE8" w:rsidRDefault="001F3EE8">
      <w:pPr>
        <w:pBdr>
          <w:top w:val="single" w:sz="4" w:space="1" w:color="000000"/>
          <w:left w:val="single" w:sz="4" w:space="4" w:color="000000"/>
          <w:bottom w:val="single" w:sz="4" w:space="1" w:color="000000"/>
          <w:right w:val="single" w:sz="4" w:space="4" w:color="000000"/>
        </w:pBdr>
        <w:ind w:left="360" w:right="278"/>
        <w:jc w:val="center"/>
      </w:pPr>
      <w:r>
        <w:rPr>
          <w:rFonts w:ascii="Arial" w:hAnsi="Arial" w:cs="Arial"/>
          <w:b/>
          <w:color w:val="FF0000"/>
          <w:sz w:val="48"/>
          <w:szCs w:val="48"/>
        </w:rPr>
        <w:t>AUCUN DOSSIER INCOMPLET NE SERA PRIS.</w:t>
      </w:r>
    </w:p>
    <w:p w14:paraId="468C0072" w14:textId="77777777" w:rsidR="001F3EE8" w:rsidRDefault="001F3EE8">
      <w:pPr>
        <w:pBdr>
          <w:top w:val="single" w:sz="4" w:space="1" w:color="000000"/>
          <w:left w:val="single" w:sz="4" w:space="4" w:color="000000"/>
          <w:bottom w:val="single" w:sz="4" w:space="1" w:color="000000"/>
          <w:right w:val="single" w:sz="4" w:space="4" w:color="000000"/>
        </w:pBdr>
        <w:ind w:left="360" w:right="278"/>
        <w:jc w:val="center"/>
        <w:rPr>
          <w:rFonts w:ascii="Arial" w:hAnsi="Arial" w:cs="Arial"/>
          <w:sz w:val="40"/>
          <w:szCs w:val="40"/>
        </w:rPr>
      </w:pPr>
    </w:p>
    <w:p w14:paraId="03F9E91D" w14:textId="77777777" w:rsidR="001F3EE8" w:rsidRDefault="001F3EE8">
      <w:pPr>
        <w:pBdr>
          <w:top w:val="single" w:sz="4" w:space="1" w:color="000000"/>
          <w:left w:val="single" w:sz="4" w:space="4" w:color="000000"/>
          <w:bottom w:val="single" w:sz="4" w:space="1" w:color="000000"/>
          <w:right w:val="single" w:sz="4" w:space="4" w:color="000000"/>
        </w:pBdr>
        <w:ind w:left="360" w:right="278"/>
        <w:rPr>
          <w:rFonts w:ascii="Arial" w:hAnsi="Arial" w:cs="Arial"/>
          <w:sz w:val="40"/>
          <w:szCs w:val="40"/>
        </w:rPr>
      </w:pPr>
    </w:p>
    <w:p w14:paraId="2570ACE4" w14:textId="77777777" w:rsidR="001F3EE8" w:rsidRDefault="001F3EE8">
      <w:pPr>
        <w:ind w:left="360" w:right="278"/>
        <w:rPr>
          <w:rFonts w:ascii="Arial" w:hAnsi="Arial" w:cs="Arial"/>
          <w:sz w:val="40"/>
          <w:szCs w:val="40"/>
        </w:rPr>
      </w:pPr>
    </w:p>
    <w:p w14:paraId="6EA578DF" w14:textId="77777777" w:rsidR="001F3EE8" w:rsidRDefault="001F3EE8">
      <w:pPr>
        <w:ind w:left="360" w:right="-82"/>
        <w:rPr>
          <w:rFonts w:ascii="Arial" w:hAnsi="Arial" w:cs="Arial"/>
          <w:b/>
          <w:sz w:val="22"/>
          <w:szCs w:val="40"/>
        </w:rPr>
      </w:pPr>
    </w:p>
    <w:p w14:paraId="5D1AFF3E" w14:textId="77777777" w:rsidR="001F3EE8" w:rsidRDefault="001F3EE8">
      <w:pPr>
        <w:ind w:left="360" w:right="-82"/>
      </w:pPr>
      <w:r>
        <w:rPr>
          <w:b/>
        </w:rPr>
        <w:t>Afin de protéger la confidentialité de vos données personnelles, l’association les « SPORTS OLYMPIQUES DE HOUILLES » s’engage à ne pas divulguer, transmettre, ni partager vos données personnelles avec d’autres entités, entreprises ou organismes, à l’exception de la FFTT pour votre inscription, conformément au Règlement Général de Protection des Données de 2018 sur la protection des données personnelles et à notre politique de protection des données.</w:t>
      </w:r>
    </w:p>
    <w:p w14:paraId="6FBECDA7" w14:textId="77777777" w:rsidR="001F3EE8" w:rsidRDefault="001F3EE8"/>
    <w:p w14:paraId="05E48199" w14:textId="77777777" w:rsidR="001F3EE8" w:rsidRDefault="001F3EE8"/>
    <w:p w14:paraId="2A4C7CDC" w14:textId="5D9F8F0A" w:rsidR="001F3EE8" w:rsidRDefault="001F3EE8">
      <w:r>
        <w:t xml:space="preserve">     Houilles le</w:t>
      </w:r>
      <w:r>
        <w:rPr>
          <w:b/>
        </w:rPr>
        <w:t xml:space="preserve"> </w:t>
      </w:r>
      <w:r w:rsidR="001F6DE7">
        <w:rPr>
          <w:b/>
        </w:rPr>
        <w:t>25</w:t>
      </w:r>
      <w:r>
        <w:rPr>
          <w:b/>
        </w:rPr>
        <w:t xml:space="preserve"> Juin 202</w:t>
      </w:r>
      <w:r w:rsidR="001F6DE7">
        <w:rPr>
          <w:b/>
        </w:rPr>
        <w:t>4</w:t>
      </w:r>
      <w:r>
        <w:rPr>
          <w:b/>
        </w:rPr>
        <w:t xml:space="preserve">                                             </w:t>
      </w:r>
      <w:r>
        <w:t>Le Responsable :</w:t>
      </w:r>
      <w:r>
        <w:rPr>
          <w:b/>
        </w:rPr>
        <w:t xml:space="preserve"> Bernard GOURDON</w:t>
      </w:r>
    </w:p>
    <w:p w14:paraId="535ED930" w14:textId="77777777" w:rsidR="001F3EE8" w:rsidRDefault="001F3EE8">
      <w:pPr>
        <w:pStyle w:val="Commentaire1"/>
      </w:pPr>
    </w:p>
    <w:p w14:paraId="78BEFB66" w14:textId="77777777" w:rsidR="001F3EE8" w:rsidRDefault="001F3EE8">
      <w:pPr>
        <w:pStyle w:val="Retraitcorpsdetexte"/>
        <w:ind w:left="6096" w:firstLine="0"/>
        <w:rPr>
          <w:b/>
        </w:rPr>
      </w:pPr>
    </w:p>
    <w:p w14:paraId="51BF66A6" w14:textId="77777777" w:rsidR="001F3EE8" w:rsidRDefault="001F3EE8">
      <w:pPr>
        <w:pStyle w:val="Titre1"/>
      </w:pPr>
      <w:r>
        <w:rPr>
          <w:sz w:val="40"/>
          <w:u w:val="single"/>
        </w:rPr>
        <w:t>1) INFORMATIONS GÉNÉRALES</w:t>
      </w:r>
    </w:p>
    <w:p w14:paraId="36D1CC0A" w14:textId="77777777" w:rsidR="001F3EE8" w:rsidRDefault="001F3EE8"/>
    <w:p w14:paraId="298D7E64" w14:textId="77777777" w:rsidR="001F3EE8" w:rsidRDefault="001F3EE8"/>
    <w:p w14:paraId="3436853D" w14:textId="77777777" w:rsidR="001F3EE8" w:rsidRDefault="001F3EE8"/>
    <w:p w14:paraId="2AA256DE" w14:textId="77777777" w:rsidR="001F3EE8" w:rsidRDefault="001F3EE8">
      <w:r>
        <w:tab/>
      </w:r>
      <w:r>
        <w:rPr>
          <w:b/>
          <w:sz w:val="24"/>
        </w:rPr>
        <w:t xml:space="preserve">LE RESPONSABLE : </w:t>
      </w:r>
      <w:r>
        <w:rPr>
          <w:b/>
          <w:sz w:val="24"/>
        </w:rPr>
        <w:tab/>
        <w:t>Bernard GOURDON</w:t>
      </w:r>
      <w:r>
        <w:rPr>
          <w:b/>
          <w:sz w:val="24"/>
        </w:rPr>
        <w:tab/>
        <w:t>Tél : 06.34.10.38.73</w:t>
      </w:r>
    </w:p>
    <w:p w14:paraId="30EB5718" w14:textId="77777777" w:rsidR="001F3EE8" w:rsidRDefault="001F3EE8">
      <w:pPr>
        <w:rPr>
          <w:b/>
          <w:sz w:val="24"/>
        </w:rPr>
      </w:pPr>
    </w:p>
    <w:p w14:paraId="4F790265" w14:textId="77777777" w:rsidR="001F3EE8" w:rsidRDefault="001F3EE8">
      <w:r>
        <w:rPr>
          <w:b/>
          <w:sz w:val="24"/>
        </w:rPr>
        <w:tab/>
        <w:t>LE CORRESPONDANT :</w:t>
      </w:r>
      <w:r>
        <w:rPr>
          <w:b/>
          <w:sz w:val="24"/>
        </w:rPr>
        <w:tab/>
        <w:t>Matthieu LANGLAIS</w:t>
      </w:r>
      <w:r>
        <w:rPr>
          <w:b/>
          <w:sz w:val="24"/>
        </w:rPr>
        <w:tab/>
        <w:t>Tél : 06.31.54.72.23</w:t>
      </w:r>
    </w:p>
    <w:p w14:paraId="705DABE3" w14:textId="77777777" w:rsidR="001F3EE8" w:rsidRDefault="001F3EE8">
      <w:pPr>
        <w:rPr>
          <w:b/>
          <w:sz w:val="24"/>
        </w:rPr>
      </w:pPr>
    </w:p>
    <w:p w14:paraId="54982371" w14:textId="4E403924" w:rsidR="001F3EE8" w:rsidRDefault="001F3EE8">
      <w:r>
        <w:rPr>
          <w:b/>
          <w:sz w:val="24"/>
        </w:rPr>
        <w:tab/>
        <w:t xml:space="preserve">LE TRÉSORIER : </w:t>
      </w:r>
      <w:r>
        <w:rPr>
          <w:b/>
          <w:sz w:val="24"/>
        </w:rPr>
        <w:tab/>
      </w:r>
      <w:r>
        <w:rPr>
          <w:b/>
          <w:sz w:val="24"/>
        </w:rPr>
        <w:tab/>
      </w:r>
      <w:r w:rsidR="008F465C">
        <w:rPr>
          <w:b/>
          <w:sz w:val="24"/>
        </w:rPr>
        <w:t>É</w:t>
      </w:r>
      <w:r>
        <w:rPr>
          <w:b/>
          <w:sz w:val="24"/>
        </w:rPr>
        <w:t>ric LARCHE</w:t>
      </w:r>
      <w:r>
        <w:rPr>
          <w:b/>
          <w:sz w:val="24"/>
        </w:rPr>
        <w:tab/>
      </w:r>
      <w:r>
        <w:rPr>
          <w:b/>
          <w:sz w:val="24"/>
        </w:rPr>
        <w:tab/>
        <w:t>Tél : 07.63.30.11.88</w:t>
      </w:r>
    </w:p>
    <w:p w14:paraId="6B94892E" w14:textId="77777777" w:rsidR="001F3EE8" w:rsidRDefault="001F3EE8"/>
    <w:p w14:paraId="3C5F8F77" w14:textId="77777777" w:rsidR="001F3EE8" w:rsidRDefault="001F3EE8">
      <w:r>
        <w:tab/>
      </w:r>
      <w:r>
        <w:rPr>
          <w:b/>
          <w:sz w:val="24"/>
        </w:rPr>
        <w:t>LE SECRÉTAIRE </w:t>
      </w:r>
      <w:r>
        <w:rPr>
          <w:b/>
          <w:sz w:val="24"/>
        </w:rPr>
        <w:tab/>
        <w:t>:</w:t>
      </w:r>
      <w:r>
        <w:rPr>
          <w:b/>
          <w:sz w:val="24"/>
        </w:rPr>
        <w:tab/>
        <w:t>Jean-Pierre SALLEE</w:t>
      </w:r>
      <w:r>
        <w:rPr>
          <w:b/>
          <w:sz w:val="24"/>
        </w:rPr>
        <w:tab/>
        <w:t>Tél : 06.10.60.28.47</w:t>
      </w:r>
    </w:p>
    <w:p w14:paraId="390F957B" w14:textId="77777777" w:rsidR="001F3EE8" w:rsidRDefault="001F3EE8"/>
    <w:p w14:paraId="25E673F1" w14:textId="77777777" w:rsidR="001F3EE8" w:rsidRDefault="001F3EE8"/>
    <w:p w14:paraId="14FA9961" w14:textId="77777777" w:rsidR="001F3EE8" w:rsidRDefault="001F3EE8">
      <w:pPr>
        <w:pStyle w:val="Titre1"/>
      </w:pPr>
      <w:r>
        <w:t>A L’ATTENTION DES LICENCIES</w:t>
      </w:r>
    </w:p>
    <w:p w14:paraId="6CDAD3E2" w14:textId="77777777" w:rsidR="001F3EE8" w:rsidRDefault="001F3EE8">
      <w:pPr>
        <w:rPr>
          <w:sz w:val="22"/>
        </w:rPr>
      </w:pPr>
    </w:p>
    <w:p w14:paraId="21FF8767" w14:textId="77777777" w:rsidR="001F3EE8" w:rsidRDefault="001F3EE8">
      <w:pPr>
        <w:jc w:val="both"/>
      </w:pPr>
      <w:r>
        <w:rPr>
          <w:sz w:val="22"/>
        </w:rPr>
        <w:tab/>
      </w:r>
      <w:r>
        <w:rPr>
          <w:sz w:val="24"/>
        </w:rPr>
        <w:t xml:space="preserve">- Il est, pour des raisons de responsabilité du gardien de gymnase, interdit aux joueurs non licenciés au club de Houilles, de s’entraîner dans les gymnases </w:t>
      </w:r>
      <w:proofErr w:type="spellStart"/>
      <w:r>
        <w:rPr>
          <w:sz w:val="24"/>
        </w:rPr>
        <w:t>Ostermeyer</w:t>
      </w:r>
      <w:proofErr w:type="spellEnd"/>
      <w:r>
        <w:rPr>
          <w:sz w:val="24"/>
        </w:rPr>
        <w:t xml:space="preserve"> et Jean Bouin. Néanmoins à titre occasionnel et en accord avec le responsable, des dérogations sont possibles. Les gardiens seront destinataires de la liste des adhérents du club.</w:t>
      </w:r>
    </w:p>
    <w:p w14:paraId="62FA4F76" w14:textId="77777777" w:rsidR="001F3EE8" w:rsidRDefault="001F3EE8">
      <w:pPr>
        <w:rPr>
          <w:sz w:val="24"/>
        </w:rPr>
      </w:pPr>
    </w:p>
    <w:p w14:paraId="37C741ED" w14:textId="77777777" w:rsidR="001F3EE8" w:rsidRDefault="001F3EE8">
      <w:pPr>
        <w:ind w:firstLine="708"/>
      </w:pPr>
      <w:r>
        <w:rPr>
          <w:sz w:val="24"/>
        </w:rPr>
        <w:t>-  Je vous remercie de bien vouloir, à la demande du gardien de gymnase, de quitter la salle à 22H30, les soirs où il n’y a pas d’entraînement.</w:t>
      </w:r>
    </w:p>
    <w:p w14:paraId="7238F5B0" w14:textId="77777777" w:rsidR="001F3EE8" w:rsidRDefault="001F3EE8">
      <w:pPr>
        <w:rPr>
          <w:sz w:val="24"/>
        </w:rPr>
      </w:pPr>
    </w:p>
    <w:p w14:paraId="0E3663EA" w14:textId="77777777" w:rsidR="001F3EE8" w:rsidRDefault="001F3EE8">
      <w:pPr>
        <w:rPr>
          <w:sz w:val="24"/>
        </w:rPr>
      </w:pPr>
    </w:p>
    <w:p w14:paraId="57A3CEF7" w14:textId="77777777" w:rsidR="001F3EE8" w:rsidRDefault="001F3EE8">
      <w:pPr>
        <w:ind w:firstLine="708"/>
        <w:jc w:val="center"/>
      </w:pPr>
      <w:r>
        <w:rPr>
          <w:b/>
          <w:bCs/>
          <w:sz w:val="28"/>
          <w:szCs w:val="28"/>
        </w:rPr>
        <w:t>A L’ATTENTION DES COMPÉTITEURS</w:t>
      </w:r>
    </w:p>
    <w:p w14:paraId="4247B418" w14:textId="77777777" w:rsidR="001F3EE8" w:rsidRDefault="001F3EE8"/>
    <w:p w14:paraId="53D4D8CE" w14:textId="77777777" w:rsidR="001F3EE8" w:rsidRDefault="001F3EE8">
      <w:pPr>
        <w:pStyle w:val="Corpsdetexte"/>
      </w:pPr>
    </w:p>
    <w:p w14:paraId="278E39BE" w14:textId="77777777" w:rsidR="001F3EE8" w:rsidRDefault="001F3EE8">
      <w:pPr>
        <w:pStyle w:val="Corpsdetexte"/>
        <w:jc w:val="both"/>
      </w:pPr>
      <w:r>
        <w:tab/>
        <w:t xml:space="preserve">- Les inscriptions aux compétitions sont des engagements </w:t>
      </w:r>
      <w:r>
        <w:rPr>
          <w:b/>
        </w:rPr>
        <w:t>fermes vis-à-vis de l’équipe</w:t>
      </w:r>
      <w:r>
        <w:t xml:space="preserve"> avec laquelle vous jouez. Il est de votre responsabilité de bien vouloir adresser, au plus tard le lundi midi, à votre capitaine d’équipe si vous êtes ou non disponible pour la compétition. Cela est valable pour le championnat de France et le championnat de Paris.</w:t>
      </w:r>
    </w:p>
    <w:p w14:paraId="1649FEE0" w14:textId="77777777" w:rsidR="001F3EE8" w:rsidRDefault="001F3EE8">
      <w:pPr>
        <w:pStyle w:val="Retraitcorpsdetexte"/>
        <w:ind w:left="0" w:firstLine="0"/>
        <w:jc w:val="center"/>
        <w:rPr>
          <w:b/>
          <w:sz w:val="40"/>
          <w:u w:val="single"/>
        </w:rPr>
      </w:pPr>
    </w:p>
    <w:p w14:paraId="2FC38A7A" w14:textId="77777777" w:rsidR="001F3EE8" w:rsidRDefault="001F3EE8">
      <w:pPr>
        <w:pStyle w:val="Retraitcorpsdetexte"/>
        <w:ind w:left="0" w:firstLine="0"/>
        <w:jc w:val="center"/>
      </w:pPr>
      <w:r>
        <w:rPr>
          <w:b/>
          <w:sz w:val="40"/>
          <w:u w:val="single"/>
        </w:rPr>
        <w:t>2) LES COMPÉTITIONS</w:t>
      </w:r>
    </w:p>
    <w:p w14:paraId="7BA43F83" w14:textId="77777777" w:rsidR="001F3EE8" w:rsidRDefault="001F3EE8">
      <w:pPr>
        <w:pStyle w:val="Retraitcorpsdetexte"/>
        <w:ind w:left="0" w:firstLine="0"/>
        <w:rPr>
          <w:b/>
        </w:rPr>
      </w:pPr>
    </w:p>
    <w:p w14:paraId="67257295" w14:textId="77777777" w:rsidR="001F3EE8" w:rsidRDefault="001F3EE8">
      <w:pPr>
        <w:pStyle w:val="Retraitcorpsdetexte"/>
        <w:ind w:left="705" w:firstLine="0"/>
        <w:rPr>
          <w:b/>
        </w:rPr>
      </w:pPr>
    </w:p>
    <w:p w14:paraId="22A9B0D9" w14:textId="77777777" w:rsidR="001F3EE8" w:rsidRDefault="001F3EE8">
      <w:pPr>
        <w:pStyle w:val="Retraitcorpsdetexte"/>
        <w:ind w:left="705" w:firstLine="0"/>
      </w:pPr>
      <w:r>
        <w:rPr>
          <w:b/>
          <w:sz w:val="28"/>
          <w:u w:val="single"/>
        </w:rPr>
        <w:t>Championnat par équipes :</w:t>
      </w:r>
    </w:p>
    <w:p w14:paraId="62F22BD4" w14:textId="77777777" w:rsidR="001F3EE8" w:rsidRDefault="001F3EE8">
      <w:pPr>
        <w:pStyle w:val="Retraitcorpsdetexte"/>
        <w:ind w:left="705" w:firstLine="0"/>
      </w:pPr>
    </w:p>
    <w:p w14:paraId="7F884A4A" w14:textId="77777777" w:rsidR="001F3EE8" w:rsidRDefault="001F3EE8">
      <w:pPr>
        <w:pStyle w:val="Retraitcorpsdetexte"/>
        <w:ind w:left="708" w:firstLine="3"/>
      </w:pPr>
      <w:r>
        <w:rPr>
          <w:b/>
        </w:rPr>
        <w:t>Les compétitions se déroulent par équipes le vendredi soir à partir de 20h15 (sur le lieu de la rencontre), la présence des joueurs est demandée 15 minutes avant soit 20h00.</w:t>
      </w:r>
    </w:p>
    <w:p w14:paraId="2A96F6C4" w14:textId="77777777" w:rsidR="001F3EE8" w:rsidRDefault="001F3EE8">
      <w:pPr>
        <w:pStyle w:val="Retraitcorpsdetexte"/>
        <w:ind w:left="0" w:firstLine="0"/>
      </w:pPr>
      <w:r>
        <w:rPr>
          <w:b/>
        </w:rPr>
        <w:tab/>
      </w:r>
      <w:r>
        <w:rPr>
          <w:b/>
        </w:rPr>
        <w:tab/>
        <w:t>Planning des compétitions en annexe</w:t>
      </w:r>
    </w:p>
    <w:p w14:paraId="7C8576AB" w14:textId="77777777" w:rsidR="001F3EE8" w:rsidRDefault="001F3EE8">
      <w:pPr>
        <w:pStyle w:val="Retraitcorpsdetexte"/>
        <w:numPr>
          <w:ilvl w:val="0"/>
          <w:numId w:val="3"/>
        </w:numPr>
      </w:pPr>
      <w:r>
        <w:rPr>
          <w:b/>
        </w:rPr>
        <w:t>14 journées pour le championnat de France</w:t>
      </w:r>
    </w:p>
    <w:p w14:paraId="27268A8A" w14:textId="77777777" w:rsidR="001F3EE8" w:rsidRDefault="001F3EE8">
      <w:pPr>
        <w:pStyle w:val="Retraitcorpsdetexte"/>
        <w:numPr>
          <w:ilvl w:val="0"/>
          <w:numId w:val="3"/>
        </w:numPr>
      </w:pPr>
      <w:r>
        <w:rPr>
          <w:b/>
        </w:rPr>
        <w:t xml:space="preserve">  7 journées pour le championnat de Paris</w:t>
      </w:r>
    </w:p>
    <w:p w14:paraId="0C9D92E6" w14:textId="77777777" w:rsidR="001F3EE8" w:rsidRDefault="001F3EE8">
      <w:pPr>
        <w:pStyle w:val="Retraitcorpsdetexte"/>
        <w:ind w:left="0" w:firstLine="0"/>
        <w:rPr>
          <w:b/>
        </w:rPr>
      </w:pPr>
    </w:p>
    <w:p w14:paraId="14192EF7" w14:textId="77777777" w:rsidR="001F3EE8" w:rsidRDefault="001F3EE8">
      <w:pPr>
        <w:pStyle w:val="Retraitcorpsdetexte"/>
        <w:ind w:left="0" w:firstLine="0"/>
        <w:rPr>
          <w:b/>
        </w:rPr>
      </w:pPr>
    </w:p>
    <w:p w14:paraId="252B700E" w14:textId="77777777" w:rsidR="001F3EE8" w:rsidRDefault="001F3EE8">
      <w:pPr>
        <w:pStyle w:val="Retraitcorpsdetexte"/>
        <w:ind w:left="708" w:firstLine="0"/>
      </w:pPr>
      <w:r>
        <w:rPr>
          <w:b/>
          <w:sz w:val="28"/>
          <w:u w:val="single"/>
        </w:rPr>
        <w:t>Critérium Fédéral (individuel) :</w:t>
      </w:r>
    </w:p>
    <w:p w14:paraId="0E769704" w14:textId="77777777" w:rsidR="001F3EE8" w:rsidRDefault="001F3EE8">
      <w:pPr>
        <w:pStyle w:val="Retraitcorpsdetexte"/>
        <w:ind w:left="708" w:firstLine="0"/>
        <w:rPr>
          <w:b/>
          <w:sz w:val="20"/>
          <w:szCs w:val="20"/>
          <w:u w:val="single"/>
        </w:rPr>
      </w:pPr>
    </w:p>
    <w:p w14:paraId="768C2454" w14:textId="77777777" w:rsidR="001F3EE8" w:rsidRDefault="001F3EE8">
      <w:pPr>
        <w:pStyle w:val="Retraitcorpsdetexte"/>
        <w:ind w:left="720" w:right="310" w:firstLine="0"/>
      </w:pPr>
      <w:r>
        <w:rPr>
          <w:b/>
        </w:rPr>
        <w:t>Les compétitions se déroulent sur quatre dimanches matin, suivant le planning joint en annexe.</w:t>
      </w:r>
    </w:p>
    <w:p w14:paraId="795AAD56" w14:textId="77777777" w:rsidR="001F3EE8" w:rsidRDefault="001F3EE8">
      <w:pPr>
        <w:pStyle w:val="Retraitcorpsdetexte"/>
        <w:ind w:left="0" w:firstLine="0"/>
      </w:pPr>
    </w:p>
    <w:p w14:paraId="26B8C224" w14:textId="77777777" w:rsidR="001F3EE8" w:rsidRDefault="001F3EE8">
      <w:pPr>
        <w:pStyle w:val="Retraitcorpsdetexte"/>
        <w:ind w:left="0" w:firstLine="0"/>
      </w:pPr>
    </w:p>
    <w:p w14:paraId="18FCA956" w14:textId="77777777" w:rsidR="001F3EE8" w:rsidRDefault="001F3EE8">
      <w:pPr>
        <w:pStyle w:val="Retraitcorpsdetexte"/>
        <w:ind w:left="0" w:firstLine="0"/>
      </w:pPr>
    </w:p>
    <w:p w14:paraId="2FF8FBF2" w14:textId="77777777" w:rsidR="001F3EE8" w:rsidRDefault="001F3EE8">
      <w:pPr>
        <w:pStyle w:val="Retraitcorpsdetexte"/>
        <w:ind w:left="0" w:firstLine="0"/>
      </w:pPr>
    </w:p>
    <w:p w14:paraId="7DE63320" w14:textId="77777777" w:rsidR="001F3EE8" w:rsidRDefault="001F3EE8">
      <w:pPr>
        <w:pStyle w:val="Retraitcorpsdetexte"/>
        <w:ind w:left="0" w:firstLine="708"/>
      </w:pPr>
      <w:r>
        <w:rPr>
          <w:b/>
          <w:sz w:val="36"/>
          <w:u w:val="single"/>
        </w:rPr>
        <w:t>LES HORAIRES D’ENTRAÎNEMENTS</w:t>
      </w:r>
    </w:p>
    <w:p w14:paraId="03444605" w14:textId="77777777" w:rsidR="001F3EE8" w:rsidRDefault="001F3EE8">
      <w:pPr>
        <w:pStyle w:val="Retraitcorpsdetexte"/>
        <w:ind w:left="0" w:firstLine="0"/>
      </w:pPr>
    </w:p>
    <w:p w14:paraId="6D3ED6CD" w14:textId="77777777" w:rsidR="001F3EE8" w:rsidRDefault="001F3EE8">
      <w:pPr>
        <w:pStyle w:val="Retraitcorpsdetexte"/>
        <w:ind w:left="0" w:firstLine="0"/>
      </w:pPr>
    </w:p>
    <w:p w14:paraId="1EC35E07" w14:textId="77777777" w:rsidR="001F3EE8" w:rsidRDefault="00AA6455">
      <w:pPr>
        <w:pStyle w:val="Retraitcorpsdetexte"/>
        <w:numPr>
          <w:ilvl w:val="0"/>
          <w:numId w:val="4"/>
        </w:numPr>
      </w:pPr>
      <w:r>
        <w:lastRenderedPageBreak/>
        <w:t>Les</w:t>
      </w:r>
      <w:r w:rsidR="001F3EE8">
        <w:t xml:space="preserve"> horaires sont à titre indicatifs, certains pourront être modifiés en début de saison.</w:t>
      </w:r>
    </w:p>
    <w:p w14:paraId="47FAFE25" w14:textId="77777777" w:rsidR="001F3EE8" w:rsidRDefault="001F3EE8">
      <w:pPr>
        <w:pStyle w:val="Retraitcorpsdetexte"/>
      </w:pPr>
    </w:p>
    <w:p w14:paraId="02F4B5D9" w14:textId="77777777" w:rsidR="001F3EE8" w:rsidRPr="00AA6455" w:rsidRDefault="00094F6C" w:rsidP="00AA6455">
      <w:pPr>
        <w:pStyle w:val="Retraitcorpsdetexte"/>
        <w:ind w:left="0" w:firstLine="0"/>
        <w:rPr>
          <w:b/>
          <w:color w:val="FF0000"/>
          <w:sz w:val="36"/>
          <w:szCs w:val="36"/>
          <w:u w:val="single"/>
        </w:rPr>
      </w:pPr>
      <w:r w:rsidRPr="00AA6455">
        <w:rPr>
          <w:b/>
          <w:color w:val="FF0000"/>
          <w:sz w:val="36"/>
          <w:szCs w:val="36"/>
          <w:u w:val="single"/>
        </w:rPr>
        <w:t>Entraînement dirigé</w:t>
      </w:r>
    </w:p>
    <w:p w14:paraId="00F10899" w14:textId="77777777" w:rsidR="001F3EE8" w:rsidRPr="00094F6C" w:rsidRDefault="001F3EE8">
      <w:pPr>
        <w:pStyle w:val="Retraitcorpsdetexte"/>
        <w:ind w:left="0" w:firstLine="0"/>
        <w:rPr>
          <w:b/>
        </w:rPr>
      </w:pPr>
      <w:r>
        <w:tab/>
      </w:r>
      <w:r w:rsidRPr="00094F6C">
        <w:rPr>
          <w:b/>
        </w:rPr>
        <w:t xml:space="preserve">Gymnase Micheline </w:t>
      </w:r>
      <w:proofErr w:type="spellStart"/>
      <w:r w:rsidRPr="00094F6C">
        <w:rPr>
          <w:b/>
        </w:rPr>
        <w:t>Ostermeyer</w:t>
      </w:r>
      <w:proofErr w:type="spellEnd"/>
      <w:r w:rsidRPr="00094F6C">
        <w:rPr>
          <w:b/>
        </w:rPr>
        <w:t> </w:t>
      </w:r>
    </w:p>
    <w:p w14:paraId="39E382FE" w14:textId="67ABAACB" w:rsidR="001F3EE8" w:rsidRDefault="001F3EE8">
      <w:pPr>
        <w:pStyle w:val="Retraitcorpsdetexte"/>
      </w:pPr>
      <w:r>
        <w:t xml:space="preserve">- </w:t>
      </w:r>
      <w:r w:rsidR="00094F6C">
        <w:t>Lundi de 20h30 à 22h</w:t>
      </w:r>
      <w:r w:rsidR="00515003">
        <w:t>00</w:t>
      </w:r>
      <w:r w:rsidR="00094F6C">
        <w:t xml:space="preserve"> </w:t>
      </w:r>
      <w:r w:rsidR="00094F6C" w:rsidRPr="00094F6C">
        <w:rPr>
          <w:color w:val="00B050"/>
        </w:rPr>
        <w:t>Compétiteurs</w:t>
      </w:r>
    </w:p>
    <w:p w14:paraId="68251797" w14:textId="470D0928" w:rsidR="00094F6C" w:rsidRPr="00515003" w:rsidRDefault="00094F6C" w:rsidP="00094F6C">
      <w:pPr>
        <w:pStyle w:val="Retraitcorpsdetexte"/>
        <w:rPr>
          <w:color w:val="FF0000"/>
        </w:rPr>
      </w:pPr>
      <w:r>
        <w:t xml:space="preserve">- </w:t>
      </w:r>
      <w:r w:rsidR="001F3EE8">
        <w:t>Mardi de 20h</w:t>
      </w:r>
      <w:r w:rsidR="00B02BE8">
        <w:t>1</w:t>
      </w:r>
      <w:r w:rsidR="001F3EE8">
        <w:t xml:space="preserve">0 à 22h30 </w:t>
      </w:r>
      <w:r w:rsidRPr="00515003">
        <w:rPr>
          <w:color w:val="FF0000"/>
        </w:rPr>
        <w:t>L</w:t>
      </w:r>
      <w:r w:rsidR="001F6DE7" w:rsidRPr="00515003">
        <w:rPr>
          <w:color w:val="FF0000"/>
        </w:rPr>
        <w:t>ibre</w:t>
      </w:r>
      <w:r w:rsidR="00515003" w:rsidRPr="00515003">
        <w:rPr>
          <w:color w:val="FF0000"/>
        </w:rPr>
        <w:t xml:space="preserve"> réservé aux compétiteurs</w:t>
      </w:r>
    </w:p>
    <w:p w14:paraId="7206FA55" w14:textId="1964A284" w:rsidR="001C664F" w:rsidRPr="001C664F" w:rsidRDefault="00094F6C" w:rsidP="001C664F">
      <w:pPr>
        <w:pStyle w:val="Retraitcorpsdetexte"/>
        <w:rPr>
          <w:color w:val="00B050"/>
        </w:rPr>
      </w:pPr>
      <w:r>
        <w:t xml:space="preserve">- </w:t>
      </w:r>
      <w:r w:rsidR="001F3EE8">
        <w:t>Mercredi de 20h30 à 22h</w:t>
      </w:r>
      <w:r w:rsidR="00515003">
        <w:t>00</w:t>
      </w:r>
      <w:r w:rsidR="001F3EE8">
        <w:t xml:space="preserve"> </w:t>
      </w:r>
      <w:r w:rsidRPr="00094F6C">
        <w:rPr>
          <w:color w:val="00B050"/>
        </w:rPr>
        <w:t>Compétiteurs</w:t>
      </w:r>
    </w:p>
    <w:p w14:paraId="10BE8019" w14:textId="77777777" w:rsidR="00094F6C" w:rsidRDefault="00094F6C">
      <w:pPr>
        <w:pStyle w:val="Retraitcorpsdetexte"/>
      </w:pPr>
    </w:p>
    <w:p w14:paraId="7745043D" w14:textId="77777777" w:rsidR="001C664F" w:rsidRPr="001C664F" w:rsidRDefault="001F3EE8" w:rsidP="001C664F">
      <w:pPr>
        <w:pStyle w:val="Retraitcorpsdetexte"/>
        <w:ind w:left="0" w:firstLine="0"/>
        <w:jc w:val="both"/>
        <w:rPr>
          <w:b/>
        </w:rPr>
      </w:pPr>
      <w:r>
        <w:tab/>
      </w:r>
      <w:r w:rsidRPr="00094F6C">
        <w:rPr>
          <w:b/>
        </w:rPr>
        <w:t>Gymnase Jean Bouin </w:t>
      </w:r>
    </w:p>
    <w:p w14:paraId="2DC08B1A" w14:textId="63613061" w:rsidR="001F3EE8" w:rsidRDefault="001F3EE8">
      <w:pPr>
        <w:pStyle w:val="Retraitcorpsdetexte"/>
        <w:rPr>
          <w:color w:val="00B0F0"/>
        </w:rPr>
      </w:pPr>
      <w:r>
        <w:t xml:space="preserve">- </w:t>
      </w:r>
      <w:r w:rsidR="001C664F">
        <w:t>Jeudi de 20h30 à 22h</w:t>
      </w:r>
      <w:r w:rsidR="00515003">
        <w:t>0</w:t>
      </w:r>
      <w:r w:rsidR="001C664F">
        <w:t xml:space="preserve">0 </w:t>
      </w:r>
      <w:r w:rsidR="001C664F" w:rsidRPr="00094F6C">
        <w:rPr>
          <w:color w:val="00B0F0"/>
        </w:rPr>
        <w:t>Loisirs</w:t>
      </w:r>
    </w:p>
    <w:p w14:paraId="0F591D4D" w14:textId="483F00EC" w:rsidR="00515003" w:rsidRPr="00515003" w:rsidRDefault="00515003">
      <w:pPr>
        <w:pStyle w:val="Retraitcorpsdetexte"/>
      </w:pPr>
      <w:r>
        <w:t xml:space="preserve">- Mardi de 20h30 à 22h00 </w:t>
      </w:r>
      <w:r w:rsidRPr="00094F6C">
        <w:rPr>
          <w:color w:val="00B0F0"/>
        </w:rPr>
        <w:t>Loisirs</w:t>
      </w:r>
    </w:p>
    <w:p w14:paraId="4EA5307F" w14:textId="77777777" w:rsidR="001C664F" w:rsidRDefault="001C664F">
      <w:pPr>
        <w:pStyle w:val="Retraitcorpsdetexte"/>
      </w:pPr>
    </w:p>
    <w:p w14:paraId="32425FFD" w14:textId="77777777" w:rsidR="002C5D49" w:rsidRDefault="002C5D49" w:rsidP="002C5D49">
      <w:pPr>
        <w:pStyle w:val="Retraitcorpsdetexte"/>
        <w:ind w:left="0" w:firstLine="0"/>
        <w:rPr>
          <w:b/>
          <w:bCs/>
          <w:color w:val="FF0000"/>
          <w:sz w:val="36"/>
          <w:szCs w:val="36"/>
          <w:u w:val="single"/>
        </w:rPr>
      </w:pPr>
      <w:r w:rsidRPr="002C5D49">
        <w:rPr>
          <w:b/>
          <w:bCs/>
          <w:color w:val="FF0000"/>
          <w:sz w:val="36"/>
          <w:szCs w:val="36"/>
          <w:u w:val="single"/>
        </w:rPr>
        <w:t xml:space="preserve">ACCÈS LIBRE POUR TOUS </w:t>
      </w:r>
      <w:r w:rsidRPr="002C5D49">
        <w:rPr>
          <w:rStyle w:val="Accentuation"/>
          <w:b/>
          <w:bCs/>
          <w:color w:val="FF0000"/>
          <w:sz w:val="36"/>
          <w:szCs w:val="36"/>
          <w:u w:val="single"/>
        </w:rPr>
        <w:t>LICENCIÉS</w:t>
      </w:r>
      <w:r w:rsidRPr="002C5D49">
        <w:rPr>
          <w:b/>
          <w:bCs/>
          <w:color w:val="FF0000"/>
          <w:sz w:val="36"/>
          <w:szCs w:val="36"/>
          <w:u w:val="single"/>
        </w:rPr>
        <w:t xml:space="preserve"> : </w:t>
      </w:r>
    </w:p>
    <w:p w14:paraId="48478013" w14:textId="77777777" w:rsidR="00515003" w:rsidRPr="002C5D49" w:rsidRDefault="00515003" w:rsidP="002C5D49">
      <w:pPr>
        <w:pStyle w:val="Retraitcorpsdetexte"/>
        <w:ind w:left="0" w:firstLine="0"/>
        <w:rPr>
          <w:color w:val="FF0000"/>
        </w:rPr>
      </w:pPr>
    </w:p>
    <w:p w14:paraId="37693D4F" w14:textId="77777777" w:rsidR="001C664F" w:rsidRDefault="001C664F" w:rsidP="001C664F">
      <w:pPr>
        <w:pStyle w:val="Retraitcorpsdetexte"/>
        <w:ind w:left="0" w:firstLine="708"/>
        <w:rPr>
          <w:b/>
        </w:rPr>
      </w:pPr>
      <w:r w:rsidRPr="00094F6C">
        <w:rPr>
          <w:b/>
        </w:rPr>
        <w:t xml:space="preserve">Gymnase Micheline </w:t>
      </w:r>
      <w:proofErr w:type="spellStart"/>
      <w:r w:rsidRPr="00094F6C">
        <w:rPr>
          <w:b/>
        </w:rPr>
        <w:t>Ostermeyer</w:t>
      </w:r>
      <w:proofErr w:type="spellEnd"/>
      <w:r w:rsidRPr="00094F6C">
        <w:rPr>
          <w:b/>
        </w:rPr>
        <w:t> </w:t>
      </w:r>
    </w:p>
    <w:p w14:paraId="4DE994D3" w14:textId="77777777" w:rsidR="00515003" w:rsidRDefault="00515003" w:rsidP="001C664F">
      <w:pPr>
        <w:pStyle w:val="Retraitcorpsdetexte"/>
        <w:ind w:left="0" w:firstLine="708"/>
        <w:rPr>
          <w:b/>
        </w:rPr>
      </w:pPr>
    </w:p>
    <w:p w14:paraId="5350BB66" w14:textId="77777777" w:rsidR="001C664F" w:rsidRDefault="001C664F" w:rsidP="001C664F">
      <w:pPr>
        <w:pStyle w:val="Retraitcorpsdetexte"/>
        <w:rPr>
          <w:color w:val="00B050"/>
        </w:rPr>
      </w:pPr>
      <w:r>
        <w:t xml:space="preserve">- Jeudi de 20h15 à 22h30 </w:t>
      </w:r>
      <w:r w:rsidRPr="001C664F">
        <w:rPr>
          <w:color w:val="00B0F0"/>
        </w:rPr>
        <w:t>Loisir</w:t>
      </w:r>
      <w:r>
        <w:t xml:space="preserve">s et </w:t>
      </w:r>
      <w:r w:rsidR="00AA6455">
        <w:rPr>
          <w:color w:val="00B050"/>
        </w:rPr>
        <w:t>C</w:t>
      </w:r>
      <w:r w:rsidRPr="001C664F">
        <w:rPr>
          <w:color w:val="00B050"/>
        </w:rPr>
        <w:t>ompétiteurs</w:t>
      </w:r>
    </w:p>
    <w:p w14:paraId="5B3223CD" w14:textId="77777777" w:rsidR="001C664F" w:rsidRDefault="001C664F" w:rsidP="001C664F">
      <w:pPr>
        <w:pStyle w:val="Retraitcorpsdetexte"/>
        <w:rPr>
          <w:color w:val="00B050"/>
        </w:rPr>
      </w:pPr>
      <w:r>
        <w:t xml:space="preserve">- Samedi de 14h à 19h </w:t>
      </w:r>
      <w:r w:rsidRPr="001C664F">
        <w:rPr>
          <w:color w:val="00B0F0"/>
        </w:rPr>
        <w:t>Loisir</w:t>
      </w:r>
      <w:r>
        <w:t xml:space="preserve">s et </w:t>
      </w:r>
      <w:r w:rsidR="00AA6455">
        <w:rPr>
          <w:color w:val="00B050"/>
        </w:rPr>
        <w:t>C</w:t>
      </w:r>
      <w:r w:rsidRPr="001C664F">
        <w:rPr>
          <w:color w:val="00B050"/>
        </w:rPr>
        <w:t>ompétiteurs</w:t>
      </w:r>
    </w:p>
    <w:p w14:paraId="2D9450F5" w14:textId="7DB08EF9" w:rsidR="002C5D49" w:rsidRDefault="002C5D49" w:rsidP="001C664F">
      <w:pPr>
        <w:pStyle w:val="Retraitcorpsdetexte"/>
        <w:rPr>
          <w:color w:val="00B050"/>
        </w:rPr>
      </w:pPr>
      <w:r>
        <w:t xml:space="preserve">- Dimanche de </w:t>
      </w:r>
      <w:r w:rsidR="00515003">
        <w:t>10</w:t>
      </w:r>
      <w:r>
        <w:t xml:space="preserve">h à 12h </w:t>
      </w:r>
      <w:r w:rsidRPr="001C664F">
        <w:rPr>
          <w:color w:val="00B0F0"/>
        </w:rPr>
        <w:t>Loisir</w:t>
      </w:r>
      <w:r>
        <w:t xml:space="preserve">s et </w:t>
      </w:r>
      <w:r w:rsidR="00AA6455">
        <w:rPr>
          <w:color w:val="00B050"/>
        </w:rPr>
        <w:t>C</w:t>
      </w:r>
      <w:r w:rsidRPr="001C664F">
        <w:rPr>
          <w:color w:val="00B050"/>
        </w:rPr>
        <w:t>ompétiteurs</w:t>
      </w:r>
    </w:p>
    <w:p w14:paraId="2DF2868B" w14:textId="77777777" w:rsidR="001C664F" w:rsidRDefault="001C664F" w:rsidP="001C664F">
      <w:pPr>
        <w:pStyle w:val="Retraitcorpsdetexte"/>
        <w:rPr>
          <w:color w:val="00B050"/>
        </w:rPr>
      </w:pPr>
    </w:p>
    <w:p w14:paraId="4C205D89" w14:textId="77777777" w:rsidR="001C664F" w:rsidRDefault="001C664F" w:rsidP="001C664F">
      <w:pPr>
        <w:pStyle w:val="Retraitcorpsdetexte"/>
        <w:ind w:left="0" w:firstLine="708"/>
        <w:jc w:val="both"/>
        <w:rPr>
          <w:b/>
        </w:rPr>
      </w:pPr>
      <w:r w:rsidRPr="00094F6C">
        <w:rPr>
          <w:b/>
        </w:rPr>
        <w:t>Gymnase Jean Bouin </w:t>
      </w:r>
    </w:p>
    <w:p w14:paraId="1F5038FB" w14:textId="77777777" w:rsidR="00515003" w:rsidRPr="001C664F" w:rsidRDefault="00515003" w:rsidP="001C664F">
      <w:pPr>
        <w:pStyle w:val="Retraitcorpsdetexte"/>
        <w:ind w:left="0" w:firstLine="708"/>
        <w:jc w:val="both"/>
        <w:rPr>
          <w:b/>
        </w:rPr>
      </w:pPr>
    </w:p>
    <w:p w14:paraId="10B11ED9" w14:textId="57207E45" w:rsidR="001C664F" w:rsidRDefault="001C664F" w:rsidP="001C664F">
      <w:pPr>
        <w:pStyle w:val="Retraitcorpsdetexte"/>
        <w:rPr>
          <w:color w:val="00B050"/>
        </w:rPr>
      </w:pPr>
      <w:r>
        <w:t>- Lundi de 2</w:t>
      </w:r>
      <w:r w:rsidR="00515003">
        <w:t>1</w:t>
      </w:r>
      <w:r>
        <w:t>h</w:t>
      </w:r>
      <w:r w:rsidR="00515003">
        <w:t>0</w:t>
      </w:r>
      <w:r>
        <w:t xml:space="preserve">0 à 22h30 </w:t>
      </w:r>
      <w:r w:rsidRPr="001C664F">
        <w:rPr>
          <w:color w:val="00B0F0"/>
        </w:rPr>
        <w:t>Loisir</w:t>
      </w:r>
      <w:r>
        <w:t xml:space="preserve">s et </w:t>
      </w:r>
      <w:r w:rsidRPr="001C664F">
        <w:rPr>
          <w:color w:val="00B050"/>
        </w:rPr>
        <w:t>compétiteurs</w:t>
      </w:r>
    </w:p>
    <w:p w14:paraId="75F928A5" w14:textId="1499103C" w:rsidR="001C664F" w:rsidRPr="001C664F" w:rsidRDefault="001C664F" w:rsidP="001C664F">
      <w:pPr>
        <w:pStyle w:val="Retraitcorpsdetexte"/>
        <w:rPr>
          <w:b/>
          <w:color w:val="FF0000"/>
        </w:rPr>
      </w:pPr>
    </w:p>
    <w:p w14:paraId="17947D5F" w14:textId="63A6C056" w:rsidR="001F3EE8" w:rsidRDefault="001F3EE8" w:rsidP="00515003">
      <w:pPr>
        <w:pStyle w:val="Retraitcorpsdetexte"/>
      </w:pPr>
      <w:r>
        <w:t xml:space="preserve">    </w:t>
      </w:r>
      <w:r>
        <w:tab/>
      </w:r>
      <w:r>
        <w:tab/>
      </w:r>
    </w:p>
    <w:p w14:paraId="369A69D9" w14:textId="77777777" w:rsidR="001F3EE8" w:rsidRDefault="001F3EE8">
      <w:pPr>
        <w:pStyle w:val="Titre3"/>
      </w:pPr>
      <w:r>
        <w:rPr>
          <w:sz w:val="44"/>
        </w:rPr>
        <w:t>PIÈCES À FOURNIR OBLIGATOIREMENT</w:t>
      </w:r>
    </w:p>
    <w:p w14:paraId="5CDB767B" w14:textId="77777777" w:rsidR="001F3EE8" w:rsidRDefault="001F3EE8">
      <w:pPr>
        <w:rPr>
          <w:b/>
          <w:sz w:val="24"/>
        </w:rPr>
      </w:pPr>
    </w:p>
    <w:p w14:paraId="6A5D45EA" w14:textId="77777777" w:rsidR="001F3EE8" w:rsidRDefault="001F3EE8">
      <w:pPr>
        <w:rPr>
          <w:b/>
          <w:sz w:val="24"/>
          <w:szCs w:val="24"/>
        </w:rPr>
      </w:pPr>
    </w:p>
    <w:p w14:paraId="17501E2B" w14:textId="77777777" w:rsidR="001F3EE8" w:rsidRDefault="001F3EE8">
      <w:pPr>
        <w:numPr>
          <w:ilvl w:val="0"/>
          <w:numId w:val="5"/>
        </w:numPr>
      </w:pPr>
      <w:r>
        <w:rPr>
          <w:b/>
          <w:sz w:val="24"/>
          <w:szCs w:val="24"/>
        </w:rPr>
        <w:t>La fiche d’inscription jointe.</w:t>
      </w:r>
      <w:r>
        <w:rPr>
          <w:b/>
          <w:sz w:val="24"/>
          <w:szCs w:val="24"/>
        </w:rPr>
        <w:tab/>
      </w:r>
    </w:p>
    <w:p w14:paraId="77A20A45" w14:textId="5B3CBD3F" w:rsidR="001F3EE8" w:rsidRDefault="001F3EE8">
      <w:pPr>
        <w:numPr>
          <w:ilvl w:val="0"/>
          <w:numId w:val="5"/>
        </w:numPr>
        <w:spacing w:before="60"/>
        <w:ind w:right="278"/>
      </w:pPr>
      <w:r>
        <w:rPr>
          <w:b/>
          <w:sz w:val="24"/>
          <w:szCs w:val="24"/>
        </w:rPr>
        <w:t>1 Certificat Médical daté à partir du 1 juillet 202</w:t>
      </w:r>
      <w:r w:rsidR="00515003">
        <w:rPr>
          <w:b/>
          <w:sz w:val="24"/>
          <w:szCs w:val="24"/>
        </w:rPr>
        <w:t>4</w:t>
      </w:r>
      <w:r>
        <w:rPr>
          <w:b/>
          <w:sz w:val="24"/>
          <w:szCs w:val="24"/>
        </w:rPr>
        <w:t xml:space="preserve">, avec la mention : Apte à la pratique du tennis de table en compétition </w:t>
      </w:r>
    </w:p>
    <w:p w14:paraId="1E70F12E" w14:textId="7362F549" w:rsidR="001F3EE8" w:rsidRPr="004427E3" w:rsidRDefault="001F3EE8">
      <w:pPr>
        <w:numPr>
          <w:ilvl w:val="0"/>
          <w:numId w:val="5"/>
        </w:numPr>
        <w:spacing w:before="60"/>
        <w:ind w:right="278"/>
      </w:pPr>
      <w:r w:rsidRPr="004427E3">
        <w:rPr>
          <w:b/>
          <w:sz w:val="24"/>
          <w:szCs w:val="24"/>
        </w:rPr>
        <w:t>Le paiement de la cotisation : 1</w:t>
      </w:r>
      <w:r w:rsidR="00515003">
        <w:rPr>
          <w:b/>
          <w:sz w:val="24"/>
          <w:szCs w:val="24"/>
        </w:rPr>
        <w:t>8</w:t>
      </w:r>
      <w:r w:rsidR="00F10D0F" w:rsidRPr="004427E3">
        <w:rPr>
          <w:b/>
          <w:sz w:val="24"/>
          <w:szCs w:val="24"/>
        </w:rPr>
        <w:t>0</w:t>
      </w:r>
      <w:r w:rsidRPr="004427E3">
        <w:rPr>
          <w:b/>
          <w:sz w:val="24"/>
          <w:szCs w:val="24"/>
        </w:rPr>
        <w:t>€ à l’ordre du SOH TT</w:t>
      </w:r>
    </w:p>
    <w:p w14:paraId="6DE12BC7" w14:textId="77777777" w:rsidR="004427E3" w:rsidRPr="004427E3" w:rsidRDefault="004427E3" w:rsidP="004427E3">
      <w:pPr>
        <w:numPr>
          <w:ilvl w:val="0"/>
          <w:numId w:val="5"/>
        </w:numPr>
        <w:rPr>
          <w:b/>
          <w:sz w:val="24"/>
          <w:szCs w:val="24"/>
        </w:rPr>
      </w:pPr>
      <w:r w:rsidRPr="004427E3">
        <w:rPr>
          <w:b/>
          <w:sz w:val="24"/>
          <w:szCs w:val="24"/>
        </w:rPr>
        <w:t>Tarif dégressif 2</w:t>
      </w:r>
      <w:r w:rsidRPr="004427E3">
        <w:rPr>
          <w:b/>
          <w:sz w:val="24"/>
          <w:szCs w:val="24"/>
          <w:vertAlign w:val="superscript"/>
        </w:rPr>
        <w:t>ème</w:t>
      </w:r>
      <w:r w:rsidRPr="004427E3">
        <w:rPr>
          <w:b/>
          <w:sz w:val="24"/>
          <w:szCs w:val="24"/>
        </w:rPr>
        <w:t xml:space="preserve"> adhérents = réduction de 25€</w:t>
      </w:r>
    </w:p>
    <w:p w14:paraId="4CF3B715" w14:textId="0F5EEC9A" w:rsidR="001F3EE8" w:rsidRPr="00032A75" w:rsidRDefault="004427E3" w:rsidP="00032A75">
      <w:pPr>
        <w:numPr>
          <w:ilvl w:val="0"/>
          <w:numId w:val="5"/>
        </w:numPr>
        <w:rPr>
          <w:b/>
          <w:sz w:val="24"/>
          <w:szCs w:val="24"/>
        </w:rPr>
      </w:pPr>
      <w:r w:rsidRPr="004427E3">
        <w:rPr>
          <w:b/>
          <w:sz w:val="24"/>
          <w:szCs w:val="24"/>
        </w:rPr>
        <w:t>Tarif dégressif 3</w:t>
      </w:r>
      <w:r w:rsidRPr="004427E3">
        <w:rPr>
          <w:b/>
          <w:sz w:val="24"/>
          <w:szCs w:val="24"/>
          <w:vertAlign w:val="superscript"/>
        </w:rPr>
        <w:t>ème</w:t>
      </w:r>
      <w:r w:rsidRPr="004427E3">
        <w:rPr>
          <w:b/>
          <w:sz w:val="24"/>
          <w:szCs w:val="24"/>
        </w:rPr>
        <w:t xml:space="preserve"> adhérents = réduction de 35€</w:t>
      </w:r>
    </w:p>
    <w:p w14:paraId="3CC38C60" w14:textId="39985AA6" w:rsidR="001F3EE8" w:rsidRDefault="001F3EE8" w:rsidP="00515003">
      <w:pPr>
        <w:pStyle w:val="Retraitcorpsdetexte"/>
        <w:tabs>
          <w:tab w:val="left" w:pos="709"/>
        </w:tabs>
        <w:ind w:firstLine="0"/>
      </w:pPr>
    </w:p>
    <w:p w14:paraId="34ED205C" w14:textId="77777777" w:rsidR="001F3EE8" w:rsidRDefault="001F3EE8">
      <w:pPr>
        <w:pStyle w:val="Retraitcorpsdetexte"/>
        <w:ind w:left="0" w:firstLine="0"/>
        <w:rPr>
          <w:b/>
        </w:rPr>
      </w:pPr>
    </w:p>
    <w:p w14:paraId="07FF28F7" w14:textId="77777777" w:rsidR="001F3EE8" w:rsidRDefault="001F3EE8">
      <w:pPr>
        <w:pStyle w:val="Retraitcorpsdetexte"/>
        <w:ind w:left="0" w:firstLine="0"/>
        <w:rPr>
          <w:b/>
        </w:rPr>
      </w:pPr>
    </w:p>
    <w:p w14:paraId="62D34067" w14:textId="77777777" w:rsidR="001F3EE8" w:rsidRDefault="001F3EE8">
      <w:pPr>
        <w:pStyle w:val="Titre4"/>
        <w:jc w:val="center"/>
      </w:pPr>
      <w:r>
        <w:t>TENUES SPORTIVES DU SOH-TT</w:t>
      </w:r>
    </w:p>
    <w:p w14:paraId="5D5AA3DB" w14:textId="77777777" w:rsidR="001F3EE8" w:rsidRDefault="001F3EE8">
      <w:pPr>
        <w:pStyle w:val="Retraitcorpsdetexte"/>
        <w:ind w:left="0" w:firstLine="0"/>
        <w:rPr>
          <w:b/>
        </w:rPr>
      </w:pPr>
    </w:p>
    <w:p w14:paraId="46F280FD" w14:textId="77777777" w:rsidR="00032A75" w:rsidRDefault="00032A75">
      <w:pPr>
        <w:pStyle w:val="Retraitcorpsdetexte"/>
        <w:ind w:left="0" w:firstLine="0"/>
        <w:rPr>
          <w:b/>
        </w:rPr>
      </w:pPr>
    </w:p>
    <w:p w14:paraId="794CECBC" w14:textId="77777777" w:rsidR="00152731" w:rsidRDefault="001F3EE8" w:rsidP="00165F0B">
      <w:pPr>
        <w:ind w:left="708" w:hanging="282"/>
        <w:rPr>
          <w:b/>
          <w:sz w:val="24"/>
        </w:rPr>
      </w:pPr>
      <w:r>
        <w:rPr>
          <w:b/>
          <w:sz w:val="24"/>
        </w:rPr>
        <w:t>- Maillot du club : 2</w:t>
      </w:r>
      <w:r w:rsidR="00AA6455">
        <w:rPr>
          <w:b/>
          <w:sz w:val="24"/>
        </w:rPr>
        <w:t>6</w:t>
      </w:r>
      <w:r>
        <w:rPr>
          <w:b/>
          <w:sz w:val="24"/>
        </w:rPr>
        <w:t>.5€ (Obligatoire pour la compétition)</w:t>
      </w:r>
    </w:p>
    <w:p w14:paraId="01890AFA" w14:textId="77777777" w:rsidR="00032A75" w:rsidRDefault="00032A75" w:rsidP="00032A75">
      <w:pPr>
        <w:rPr>
          <w:b/>
          <w:sz w:val="24"/>
        </w:rPr>
      </w:pPr>
    </w:p>
    <w:p w14:paraId="06B1999E" w14:textId="77777777" w:rsidR="008F465C" w:rsidRDefault="008F465C" w:rsidP="00032A75">
      <w:pPr>
        <w:rPr>
          <w:b/>
          <w:sz w:val="24"/>
        </w:rPr>
      </w:pPr>
    </w:p>
    <w:p w14:paraId="63AF682F" w14:textId="77777777" w:rsidR="008F465C" w:rsidRDefault="008F465C" w:rsidP="00032A75">
      <w:pPr>
        <w:rPr>
          <w:b/>
          <w:sz w:val="24"/>
        </w:rPr>
      </w:pPr>
    </w:p>
    <w:p w14:paraId="40AD3EC4" w14:textId="77777777" w:rsidR="008F465C" w:rsidRPr="00165F0B" w:rsidRDefault="008F465C" w:rsidP="00032A75">
      <w:pPr>
        <w:rPr>
          <w:b/>
          <w:sz w:val="24"/>
        </w:rPr>
      </w:pPr>
    </w:p>
    <w:p w14:paraId="1722E2E2" w14:textId="77777777" w:rsidR="001F3EE8" w:rsidRDefault="000E10EB">
      <w:pPr>
        <w:pStyle w:val="Titre10"/>
      </w:pPr>
      <w:r>
        <w:rPr>
          <w:noProof/>
          <w:lang w:eastAsia="fr-FR"/>
        </w:rPr>
        <w:lastRenderedPageBreak/>
        <w:drawing>
          <wp:anchor distT="0" distB="0" distL="114935" distR="114935" simplePos="0" relativeHeight="251657728" behindDoc="0" locked="0" layoutInCell="1" allowOverlap="1" wp14:anchorId="1C96DCB4" wp14:editId="629DB4E3">
            <wp:simplePos x="0" y="0"/>
            <wp:positionH relativeFrom="column">
              <wp:posOffset>3505835</wp:posOffset>
            </wp:positionH>
            <wp:positionV relativeFrom="paragraph">
              <wp:posOffset>374015</wp:posOffset>
            </wp:positionV>
            <wp:extent cx="947420" cy="947420"/>
            <wp:effectExtent l="0" t="0" r="0" b="0"/>
            <wp:wrapTopAndBottom/>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66" t="-266" r="-266" b="-266"/>
                    <a:stretch>
                      <a:fillRect/>
                    </a:stretch>
                  </pic:blipFill>
                  <pic:spPr bwMode="auto">
                    <a:xfrm>
                      <a:off x="0" y="0"/>
                      <a:ext cx="94742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F3EE8">
        <w:t>TENNIS-DE-TABLE DE HOUILLES</w:t>
      </w:r>
    </w:p>
    <w:p w14:paraId="3066B1DF" w14:textId="77777777" w:rsidR="001F3EE8" w:rsidRDefault="000E10EB">
      <w:r>
        <w:rPr>
          <w:noProof/>
          <w:lang w:eastAsia="fr-FR"/>
        </w:rPr>
        <w:drawing>
          <wp:anchor distT="0" distB="0" distL="114935" distR="114935" simplePos="0" relativeHeight="251658752" behindDoc="0" locked="0" layoutInCell="1" allowOverlap="1" wp14:anchorId="57315DF4" wp14:editId="1BEE2C4A">
            <wp:simplePos x="0" y="0"/>
            <wp:positionH relativeFrom="column">
              <wp:posOffset>1402715</wp:posOffset>
            </wp:positionH>
            <wp:positionV relativeFrom="paragraph">
              <wp:posOffset>81915</wp:posOffset>
            </wp:positionV>
            <wp:extent cx="947420" cy="947420"/>
            <wp:effectExtent l="0" t="0" r="0" b="0"/>
            <wp:wrapTopAndBottom/>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266" t="-266" r="-266" b="-266"/>
                    <a:stretch>
                      <a:fillRect/>
                    </a:stretch>
                  </pic:blipFill>
                  <pic:spPr bwMode="auto">
                    <a:xfrm>
                      <a:off x="0" y="0"/>
                      <a:ext cx="94742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C29392" w14:textId="6CC897A1" w:rsidR="001F3EE8" w:rsidRDefault="001F3EE8">
      <w:pPr>
        <w:pStyle w:val="Titre1"/>
      </w:pPr>
      <w:r>
        <w:t>FICHE D’INSCRIPTIO</w:t>
      </w:r>
      <w:r w:rsidR="00AA6455">
        <w:t xml:space="preserve">N </w:t>
      </w:r>
      <w:r>
        <w:t>- SAISON 202</w:t>
      </w:r>
      <w:r w:rsidR="00032A75">
        <w:t>4</w:t>
      </w:r>
      <w:r>
        <w:t>-202</w:t>
      </w:r>
      <w:r w:rsidR="00032A75">
        <w:t>5</w:t>
      </w:r>
    </w:p>
    <w:p w14:paraId="39A446E5" w14:textId="77777777" w:rsidR="001F3EE8" w:rsidRDefault="001F3EE8">
      <w:r>
        <w:tab/>
      </w:r>
    </w:p>
    <w:p w14:paraId="09A21E74" w14:textId="0EDC3989" w:rsidR="007B35FE" w:rsidRDefault="007B35FE" w:rsidP="007B35FE">
      <w:r>
        <w:rPr>
          <w:b/>
          <w:sz w:val="24"/>
          <w:u w:val="single"/>
        </w:rPr>
        <w:t>Nouvelle Inscription adultes</w:t>
      </w:r>
      <w:r>
        <w:rPr>
          <w:sz w:val="24"/>
        </w:rPr>
        <w:tab/>
        <w:t xml:space="preserve">Avez-vous déjà joué dans un autre club : OUI </w:t>
      </w:r>
      <w:bookmarkStart w:id="0" w:name="__Fieldmark__0_1255548789"/>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0"/>
      <w:r>
        <w:rPr>
          <w:sz w:val="24"/>
        </w:rPr>
        <w:tab/>
        <w:t xml:space="preserve">NON </w:t>
      </w:r>
      <w:bookmarkStart w:id="1" w:name="__Fieldmark__1_1255548789"/>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1"/>
    </w:p>
    <w:p w14:paraId="6E408698" w14:textId="67C5B3A4" w:rsidR="001F3EE8" w:rsidRDefault="001F3EE8">
      <w:pPr>
        <w:pStyle w:val="Titre6"/>
      </w:pPr>
      <w:r>
        <w:rPr>
          <w:u w:val="none"/>
        </w:rPr>
        <w:tab/>
      </w:r>
      <w:r>
        <w:rPr>
          <w:u w:val="none"/>
        </w:rPr>
        <w:tab/>
      </w:r>
      <w:r>
        <w:rPr>
          <w:u w:val="none"/>
        </w:rPr>
        <w:tab/>
      </w:r>
      <w:r>
        <w:rPr>
          <w:u w:val="none"/>
        </w:rPr>
        <w:tab/>
      </w:r>
    </w:p>
    <w:p w14:paraId="3C787965" w14:textId="77777777" w:rsidR="001F3EE8" w:rsidRDefault="001F3EE8"/>
    <w:p w14:paraId="74D5DB0D" w14:textId="77777777" w:rsidR="001F3EE8" w:rsidRDefault="001F3EE8">
      <w:r>
        <w:t>NOM : ………………………………………….</w:t>
      </w:r>
      <w:r>
        <w:tab/>
      </w:r>
      <w:r>
        <w:tab/>
        <w:t>Prénom : ………………………………………….</w:t>
      </w:r>
    </w:p>
    <w:p w14:paraId="4B4166E0" w14:textId="77777777" w:rsidR="001F3EE8" w:rsidRDefault="001F3EE8"/>
    <w:p w14:paraId="6B264AED" w14:textId="77777777" w:rsidR="007B35FE" w:rsidRDefault="007B35FE" w:rsidP="007B35FE">
      <w:r>
        <w:t>Nationalité : …………………………  Lieu de naissance ………………………</w:t>
      </w:r>
    </w:p>
    <w:p w14:paraId="58BCF62B" w14:textId="77777777" w:rsidR="001F3EE8" w:rsidRDefault="001F3EE8"/>
    <w:p w14:paraId="1B73D672" w14:textId="75C206A5" w:rsidR="001F3EE8" w:rsidRDefault="001F3EE8">
      <w:r>
        <w:t>Adresse : ……………………………………………………………………………………………………………</w:t>
      </w:r>
    </w:p>
    <w:p w14:paraId="3B3F5232" w14:textId="77777777" w:rsidR="00032A75" w:rsidRDefault="00032A75"/>
    <w:p w14:paraId="45F69FEA" w14:textId="77777777" w:rsidR="001F3EE8" w:rsidRDefault="001F3EE8">
      <w:r>
        <w:t>Tél Dom : ………………………</w:t>
      </w:r>
      <w:r>
        <w:tab/>
        <w:t>Tél Trav. : ………………………….</w:t>
      </w:r>
      <w:r>
        <w:tab/>
        <w:t>Tél Port. : …………………….</w:t>
      </w:r>
    </w:p>
    <w:p w14:paraId="2161BF4F" w14:textId="77777777" w:rsidR="001F3EE8" w:rsidRDefault="001F3EE8"/>
    <w:p w14:paraId="3DF4F15F" w14:textId="77777777" w:rsidR="001F3EE8" w:rsidRDefault="001F3EE8">
      <w:proofErr w:type="gramStart"/>
      <w:r>
        <w:t>E.MAIL</w:t>
      </w:r>
      <w:proofErr w:type="gramEnd"/>
      <w:r>
        <w:t> : ……………………………………………………………………………………………………………</w:t>
      </w:r>
    </w:p>
    <w:p w14:paraId="78DCA1C6" w14:textId="77777777" w:rsidR="001F3EE8" w:rsidRDefault="001F3EE8"/>
    <w:p w14:paraId="43372815" w14:textId="77777777" w:rsidR="001F3EE8" w:rsidRDefault="001F3EE8">
      <w:r>
        <w:t>Les responsables de la section Tennis de Table peuvent m’informer des événements du Club par mail</w:t>
      </w:r>
    </w:p>
    <w:p w14:paraId="360990E9" w14:textId="77777777" w:rsidR="001F3EE8" w:rsidRDefault="001F3EE8">
      <w:pPr>
        <w:rPr>
          <w:sz w:val="16"/>
        </w:rPr>
      </w:pPr>
    </w:p>
    <w:p w14:paraId="280907F9" w14:textId="77777777" w:rsidR="001F3EE8" w:rsidRDefault="001F3EE8">
      <w:pPr>
        <w:ind w:left="7080" w:firstLine="708"/>
      </w:pPr>
      <w:r>
        <w:t xml:space="preserve">Oui </w:t>
      </w:r>
      <w:bookmarkStart w:id="2" w:name="__Fieldmark__32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2"/>
      <w:r>
        <w:t xml:space="preserve">    Non </w:t>
      </w:r>
      <w:bookmarkStart w:id="3" w:name="__Fieldmark__33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3"/>
      <w:r>
        <w:rPr>
          <w:sz w:val="16"/>
        </w:rPr>
        <w:t xml:space="preserve">  </w:t>
      </w:r>
    </w:p>
    <w:p w14:paraId="7D83A050" w14:textId="77777777" w:rsidR="001F3EE8" w:rsidRDefault="001F3EE8">
      <w:r>
        <w:t>Personne à Prévenir en cas d’urgence : ……………………………………………………………………….</w:t>
      </w:r>
    </w:p>
    <w:p w14:paraId="3DAA1A7E" w14:textId="77777777" w:rsidR="001F3EE8" w:rsidRDefault="001F3EE8"/>
    <w:p w14:paraId="41C7304F" w14:textId="77777777" w:rsidR="001F3EE8" w:rsidRDefault="001F3EE8">
      <w:r>
        <w:t>Tél Dom : ………………………</w:t>
      </w:r>
      <w:r>
        <w:tab/>
        <w:t>Tél Trav. : ………………………….</w:t>
      </w:r>
      <w:r>
        <w:tab/>
        <w:t>Tél Port. : …………………….</w:t>
      </w:r>
    </w:p>
    <w:p w14:paraId="11952D0E" w14:textId="77777777" w:rsidR="001F3EE8" w:rsidRDefault="001F3EE8"/>
    <w:p w14:paraId="22EE2A36" w14:textId="77777777" w:rsidR="001F3EE8" w:rsidRDefault="001F3EE8">
      <w:r>
        <w:t>Autres renseignements qui vous paraissent nécessaires pour notre information : …………………………</w:t>
      </w:r>
      <w:proofErr w:type="gramStart"/>
      <w:r>
        <w:t>…….</w:t>
      </w:r>
      <w:proofErr w:type="gramEnd"/>
      <w:r>
        <w:t>.</w:t>
      </w:r>
    </w:p>
    <w:p w14:paraId="25D60EF8" w14:textId="77777777" w:rsidR="001F3EE8" w:rsidRDefault="001F3EE8"/>
    <w:p w14:paraId="20090029" w14:textId="77777777" w:rsidR="001F3EE8" w:rsidRDefault="001F3EE8">
      <w:r>
        <w:t>………………………………………………………………………………………………………………………</w:t>
      </w:r>
    </w:p>
    <w:p w14:paraId="0AD21224" w14:textId="0E832959" w:rsidR="001F3EE8" w:rsidRDefault="001F3EE8"/>
    <w:p w14:paraId="380EAF84" w14:textId="77777777" w:rsidR="001F3EE8" w:rsidRDefault="001F3EE8">
      <w:pPr>
        <w:rPr>
          <w:sz w:val="24"/>
        </w:rPr>
      </w:pPr>
    </w:p>
    <w:p w14:paraId="26703CE3" w14:textId="77777777" w:rsidR="00152731" w:rsidRDefault="00152731" w:rsidP="00152731">
      <w:pPr>
        <w:pStyle w:val="Titre5"/>
      </w:pPr>
      <w:r>
        <w:t>INFORMATIONS CONCERNANT LA COMPETITION</w:t>
      </w:r>
    </w:p>
    <w:p w14:paraId="3ADC9374" w14:textId="77777777" w:rsidR="00152731" w:rsidRDefault="00152731" w:rsidP="00152731">
      <w:pPr>
        <w:rPr>
          <w:b/>
          <w:sz w:val="24"/>
        </w:rPr>
      </w:pPr>
    </w:p>
    <w:p w14:paraId="3B118B74" w14:textId="278FF37D" w:rsidR="00152731" w:rsidRDefault="00152731" w:rsidP="00152731">
      <w:pPr>
        <w:pStyle w:val="Titre2"/>
      </w:pPr>
      <w:r>
        <w:t>Je soussigné(e) M. ou Mme …………………………………………</w:t>
      </w:r>
      <w:r w:rsidR="00032A75">
        <w:t>……</w:t>
      </w:r>
      <w:r>
        <w:t xml:space="preserve">. </w:t>
      </w:r>
      <w:r w:rsidR="00032A75">
        <w:t>Être</w:t>
      </w:r>
      <w:r>
        <w:t xml:space="preserve"> désireux (se) de </w:t>
      </w:r>
    </w:p>
    <w:p w14:paraId="2B1FB177" w14:textId="47290B4C" w:rsidR="00152731" w:rsidRDefault="00032A75" w:rsidP="00152731">
      <w:pPr>
        <w:pStyle w:val="Titre2"/>
      </w:pPr>
      <w:r>
        <w:t>Faire</w:t>
      </w:r>
      <w:r w:rsidR="00152731">
        <w:t xml:space="preserve"> de la compétition :</w:t>
      </w:r>
    </w:p>
    <w:p w14:paraId="79E7F147" w14:textId="7834C3C9" w:rsidR="00152731" w:rsidRDefault="00152731" w:rsidP="00152731">
      <w:r>
        <w:rPr>
          <w:sz w:val="24"/>
        </w:rPr>
        <w:t>Championnat de France :</w:t>
      </w:r>
      <w:r>
        <w:rPr>
          <w:sz w:val="24"/>
        </w:rPr>
        <w:tab/>
      </w:r>
      <w:bookmarkStart w:id="4" w:name="__Fieldmark__34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4"/>
      <w:r>
        <w:rPr>
          <w:sz w:val="24"/>
        </w:rPr>
        <w:t> Oui</w:t>
      </w:r>
      <w:r>
        <w:rPr>
          <w:sz w:val="24"/>
        </w:rPr>
        <w:tab/>
      </w:r>
      <w:r>
        <w:rPr>
          <w:sz w:val="24"/>
        </w:rPr>
        <w:tab/>
      </w:r>
      <w:r>
        <w:rPr>
          <w:sz w:val="24"/>
        </w:rPr>
        <w:tab/>
      </w:r>
      <w:r>
        <w:rPr>
          <w:sz w:val="24"/>
        </w:rPr>
        <w:tab/>
      </w:r>
      <w:r>
        <w:rPr>
          <w:sz w:val="24"/>
        </w:rPr>
        <w:tab/>
      </w:r>
      <w:bookmarkStart w:id="5" w:name="__Fieldmark__35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5"/>
      <w:r>
        <w:rPr>
          <w:sz w:val="24"/>
        </w:rPr>
        <w:t xml:space="preserve"> Non</w:t>
      </w:r>
    </w:p>
    <w:p w14:paraId="522022D5" w14:textId="77777777" w:rsidR="00152731" w:rsidRDefault="00152731" w:rsidP="00152731">
      <w:pPr>
        <w:rPr>
          <w:sz w:val="24"/>
        </w:rPr>
      </w:pPr>
    </w:p>
    <w:p w14:paraId="35E530E7" w14:textId="721027B5" w:rsidR="00152731" w:rsidRDefault="00152731" w:rsidP="00152731">
      <w:r>
        <w:rPr>
          <w:sz w:val="24"/>
        </w:rPr>
        <w:t>Championnat de Paris :</w:t>
      </w:r>
      <w:r>
        <w:rPr>
          <w:sz w:val="24"/>
        </w:rPr>
        <w:tab/>
      </w:r>
      <w:bookmarkStart w:id="6" w:name="__Fieldmark__36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6"/>
      <w:r>
        <w:rPr>
          <w:sz w:val="24"/>
        </w:rPr>
        <w:t xml:space="preserve"> Oui</w:t>
      </w:r>
      <w:r>
        <w:rPr>
          <w:sz w:val="24"/>
        </w:rPr>
        <w:tab/>
      </w:r>
      <w:r>
        <w:rPr>
          <w:sz w:val="24"/>
        </w:rPr>
        <w:tab/>
      </w:r>
      <w:r>
        <w:rPr>
          <w:sz w:val="24"/>
        </w:rPr>
        <w:tab/>
      </w:r>
      <w:r>
        <w:rPr>
          <w:sz w:val="24"/>
        </w:rPr>
        <w:tab/>
      </w:r>
      <w:r>
        <w:rPr>
          <w:sz w:val="24"/>
        </w:rPr>
        <w:tab/>
      </w:r>
      <w:bookmarkStart w:id="7" w:name="__Fieldmark__37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7"/>
      <w:r>
        <w:rPr>
          <w:sz w:val="24"/>
        </w:rPr>
        <w:t xml:space="preserve"> Non</w:t>
      </w:r>
      <w:r>
        <w:rPr>
          <w:sz w:val="24"/>
        </w:rPr>
        <w:tab/>
      </w:r>
    </w:p>
    <w:p w14:paraId="3491DA7F" w14:textId="77777777" w:rsidR="00152731" w:rsidRDefault="00152731" w:rsidP="00152731">
      <w:pPr>
        <w:rPr>
          <w:sz w:val="24"/>
        </w:rPr>
      </w:pPr>
    </w:p>
    <w:p w14:paraId="5A78060A" w14:textId="26A20197" w:rsidR="00152731" w:rsidRDefault="00152731" w:rsidP="00152731">
      <w:pPr>
        <w:rPr>
          <w:sz w:val="24"/>
        </w:rPr>
      </w:pPr>
      <w:r>
        <w:rPr>
          <w:sz w:val="24"/>
        </w:rPr>
        <w:t>Critérium Fédéral* </w:t>
      </w:r>
      <w:r>
        <w:rPr>
          <w:sz w:val="24"/>
        </w:rPr>
        <w:tab/>
        <w:t>:</w:t>
      </w:r>
      <w:r>
        <w:rPr>
          <w:sz w:val="24"/>
        </w:rPr>
        <w:tab/>
      </w:r>
      <w:bookmarkStart w:id="8" w:name="__Fieldmark__38_3802865506"/>
      <w:r w:rsidR="00032A75">
        <w:rPr>
          <w:sz w:val="24"/>
        </w:rPr>
        <w:t xml:space="preserve">            </w:t>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8"/>
      <w:r>
        <w:rPr>
          <w:sz w:val="24"/>
        </w:rPr>
        <w:t xml:space="preserve"> Oui</w:t>
      </w:r>
      <w:r>
        <w:rPr>
          <w:sz w:val="24"/>
        </w:rPr>
        <w:tab/>
      </w:r>
      <w:r>
        <w:rPr>
          <w:sz w:val="24"/>
        </w:rPr>
        <w:tab/>
      </w:r>
      <w:r>
        <w:rPr>
          <w:sz w:val="24"/>
        </w:rPr>
        <w:tab/>
      </w:r>
      <w:r>
        <w:rPr>
          <w:sz w:val="24"/>
        </w:rPr>
        <w:tab/>
      </w:r>
      <w:r>
        <w:rPr>
          <w:sz w:val="24"/>
        </w:rPr>
        <w:tab/>
      </w:r>
      <w:bookmarkStart w:id="9" w:name="__Fieldmark__39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9"/>
      <w:r>
        <w:rPr>
          <w:sz w:val="24"/>
        </w:rPr>
        <w:t xml:space="preserve"> Non</w:t>
      </w:r>
    </w:p>
    <w:p w14:paraId="03386F85" w14:textId="628F225B" w:rsidR="00032A75" w:rsidRDefault="00032A75" w:rsidP="00032A75">
      <w:pPr>
        <w:jc w:val="center"/>
        <w:rPr>
          <w:color w:val="FF0000"/>
          <w:sz w:val="24"/>
        </w:rPr>
      </w:pPr>
      <w:r w:rsidRPr="00032A75">
        <w:rPr>
          <w:color w:val="FF0000"/>
          <w:sz w:val="24"/>
        </w:rPr>
        <w:t>FAIRE UN CHOIX POUR VOTRE CRÉNEAUX</w:t>
      </w:r>
    </w:p>
    <w:p w14:paraId="66300FA6" w14:textId="77777777" w:rsidR="00032A75" w:rsidRPr="00032A75" w:rsidRDefault="00032A75" w:rsidP="00032A75">
      <w:pPr>
        <w:jc w:val="center"/>
        <w:rPr>
          <w:color w:val="FF0000"/>
          <w:sz w:val="24"/>
        </w:rPr>
      </w:pPr>
    </w:p>
    <w:p w14:paraId="723C3473" w14:textId="7D1AE03B" w:rsidR="00032A75" w:rsidRDefault="00032A75" w:rsidP="00152731">
      <w:pPr>
        <w:rPr>
          <w:sz w:val="24"/>
        </w:rPr>
      </w:pPr>
      <w:r>
        <w:rPr>
          <w:sz w:val="24"/>
        </w:rPr>
        <w:t>Entrainement Compétiteurs </w:t>
      </w:r>
      <w:r>
        <w:rPr>
          <w:sz w:val="24"/>
        </w:rPr>
        <w:tab/>
        <w:t>:</w:t>
      </w:r>
      <w:r>
        <w:rPr>
          <w:sz w:val="24"/>
        </w:rPr>
        <w:tab/>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r>
        <w:rPr>
          <w:sz w:val="24"/>
        </w:rPr>
        <w:t xml:space="preserve"> Lundi 20h30-22h</w:t>
      </w:r>
      <w:r>
        <w:rPr>
          <w:sz w:val="24"/>
        </w:rPr>
        <w:tab/>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r>
        <w:rPr>
          <w:sz w:val="24"/>
        </w:rPr>
        <w:t xml:space="preserve"> Mercredi 20h30-22h</w:t>
      </w:r>
    </w:p>
    <w:p w14:paraId="1451D095" w14:textId="4248DB7A" w:rsidR="00032A75" w:rsidRDefault="00032A75" w:rsidP="00032A75">
      <w:pPr>
        <w:rPr>
          <w:sz w:val="24"/>
        </w:rPr>
      </w:pPr>
      <w:r>
        <w:rPr>
          <w:sz w:val="24"/>
        </w:rPr>
        <w:t>Entrainement Loisirs </w:t>
      </w:r>
      <w:r>
        <w:rPr>
          <w:sz w:val="24"/>
        </w:rPr>
        <w:tab/>
        <w:t>:</w:t>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r>
        <w:rPr>
          <w:sz w:val="24"/>
        </w:rPr>
        <w:t xml:space="preserve"> Mardi 20h30-22h</w:t>
      </w:r>
      <w:r>
        <w:rPr>
          <w:sz w:val="24"/>
        </w:rPr>
        <w:tab/>
      </w:r>
      <w:r>
        <w:rPr>
          <w:sz w:val="24"/>
        </w:rPr>
        <w:tab/>
      </w:r>
      <w:r>
        <w:rPr>
          <w:sz w:val="24"/>
        </w:rPr>
        <w:tab/>
      </w:r>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r>
        <w:rPr>
          <w:sz w:val="24"/>
        </w:rPr>
        <w:t xml:space="preserve"> Jeudi 20h30-22h</w:t>
      </w:r>
    </w:p>
    <w:p w14:paraId="20450EB4" w14:textId="77777777" w:rsidR="00032A75" w:rsidRDefault="00032A75" w:rsidP="00152731">
      <w:pPr>
        <w:rPr>
          <w:sz w:val="24"/>
        </w:rPr>
      </w:pPr>
    </w:p>
    <w:p w14:paraId="33BCA9C5" w14:textId="77777777" w:rsidR="00152731" w:rsidRDefault="00152731" w:rsidP="00152731">
      <w:pPr>
        <w:pStyle w:val="Corpsdetexte"/>
        <w:jc w:val="both"/>
      </w:pPr>
    </w:p>
    <w:p w14:paraId="67C9B92A" w14:textId="77777777" w:rsidR="00152731" w:rsidRDefault="00152731" w:rsidP="00152731">
      <w:pPr>
        <w:pStyle w:val="Corpsdetexte"/>
        <w:jc w:val="both"/>
      </w:pPr>
      <w:r>
        <w:t xml:space="preserve">Je reconnais avoir </w:t>
      </w:r>
      <w:r>
        <w:rPr>
          <w:b/>
        </w:rPr>
        <w:t>pris connaissance et accepté le Règlement Intérieur de la Section.</w:t>
      </w:r>
    </w:p>
    <w:p w14:paraId="40D16EDA" w14:textId="77777777" w:rsidR="00152731" w:rsidRDefault="00152731" w:rsidP="00152731">
      <w:pPr>
        <w:pStyle w:val="Corpsdetexte"/>
        <w:jc w:val="both"/>
      </w:pPr>
      <w:r>
        <w:t>J’autorise que des photos me montrant dans le cadre de la pratique du Tennis de Table soient affichées sur le site du club.</w:t>
      </w:r>
      <w:r>
        <w:tab/>
      </w:r>
      <w:r>
        <w:tab/>
      </w:r>
      <w:r>
        <w:tab/>
      </w:r>
      <w:r>
        <w:tab/>
        <w:t xml:space="preserve">Oui </w:t>
      </w:r>
      <w:bookmarkStart w:id="10" w:name="__Fieldmark__40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10"/>
      <w:r>
        <w:tab/>
      </w:r>
      <w:r>
        <w:tab/>
      </w:r>
      <w:r>
        <w:tab/>
        <w:t xml:space="preserve">Non </w:t>
      </w:r>
      <w:bookmarkStart w:id="11" w:name="__Fieldmark__41_3802865506"/>
      <w:r>
        <w:fldChar w:fldCharType="begin">
          <w:ffData>
            <w:name w:val=""/>
            <w:enabled/>
            <w:calcOnExit w:val="0"/>
            <w:checkBox>
              <w:sizeAuto/>
              <w:default w:val="0"/>
              <w:checked w:val="0"/>
            </w:checkBox>
          </w:ffData>
        </w:fldChar>
      </w:r>
      <w:r>
        <w:instrText xml:space="preserve"> FORMCHECKBOX </w:instrText>
      </w:r>
      <w:r w:rsidR="001A35AA">
        <w:fldChar w:fldCharType="separate"/>
      </w:r>
      <w:r>
        <w:fldChar w:fldCharType="end"/>
      </w:r>
      <w:bookmarkEnd w:id="11"/>
    </w:p>
    <w:p w14:paraId="3D967EEE" w14:textId="77777777" w:rsidR="00152731" w:rsidRDefault="00152731" w:rsidP="00152731">
      <w:pPr>
        <w:pStyle w:val="Corpsdetexte"/>
      </w:pPr>
    </w:p>
    <w:p w14:paraId="51905337" w14:textId="77777777" w:rsidR="00152731" w:rsidRDefault="00152731" w:rsidP="00152731">
      <w:pPr>
        <w:pStyle w:val="Corpsdetexte"/>
      </w:pPr>
      <w:r>
        <w:t>Fait à : …………………………</w:t>
      </w:r>
      <w:r>
        <w:tab/>
        <w:t>Le : ……………………….</w:t>
      </w:r>
      <w:r>
        <w:tab/>
        <w:t>Signature : ………………….</w:t>
      </w:r>
    </w:p>
    <w:p w14:paraId="28D54E42" w14:textId="77777777" w:rsidR="00152731" w:rsidRDefault="00152731" w:rsidP="00152731">
      <w:pPr>
        <w:pStyle w:val="Corpsdetexte"/>
      </w:pPr>
    </w:p>
    <w:p w14:paraId="50B1165C" w14:textId="58D602BD" w:rsidR="001A3F37" w:rsidRPr="008F465C" w:rsidRDefault="00152731">
      <w:pPr>
        <w:pStyle w:val="Corpsdetexte"/>
        <w:rPr>
          <w:i/>
          <w:iCs/>
          <w:sz w:val="20"/>
          <w:szCs w:val="20"/>
        </w:rPr>
      </w:pPr>
      <w:r>
        <w:rPr>
          <w:i/>
          <w:iCs/>
          <w:sz w:val="20"/>
          <w:szCs w:val="20"/>
        </w:rPr>
        <w:t xml:space="preserve">Rappel : la signature de cette attestation engage exclusivement son auteur. </w:t>
      </w:r>
    </w:p>
    <w:sectPr w:rsidR="001A3F37" w:rsidRPr="008F465C">
      <w:footerReference w:type="default" r:id="rId11"/>
      <w:pgSz w:w="11906" w:h="16838"/>
      <w:pgMar w:top="850" w:right="1253" w:bottom="850" w:left="1253"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BD061" w14:textId="77777777" w:rsidR="009F1F79" w:rsidRDefault="009F1F79">
      <w:r>
        <w:separator/>
      </w:r>
    </w:p>
  </w:endnote>
  <w:endnote w:type="continuationSeparator" w:id="0">
    <w:p w14:paraId="13C87A49" w14:textId="77777777" w:rsidR="009F1F79" w:rsidRDefault="009F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ndnya">
    <w:panose1 w:val="00000400000000000000"/>
    <w:charset w:val="01"/>
    <w:family w:val="roman"/>
    <w:pitch w:val="variable"/>
  </w:font>
  <w:font w:name="Times New Roman Gras">
    <w:panose1 w:val="02020803070505020304"/>
    <w:charset w:val="00"/>
    <w:family w:val="roman"/>
    <w:pitch w:val="variable"/>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E2FA" w14:textId="02439C0D" w:rsidR="001F3EE8" w:rsidRDefault="001F3EE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A11F3" w14:textId="77777777" w:rsidR="009F1F79" w:rsidRDefault="009F1F79">
      <w:r>
        <w:separator/>
      </w:r>
    </w:p>
  </w:footnote>
  <w:footnote w:type="continuationSeparator" w:id="0">
    <w:p w14:paraId="7D120FB0" w14:textId="77777777" w:rsidR="009F1F79" w:rsidRDefault="009F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sz w:val="12"/>
        <w:szCs w:val="12"/>
      </w:rPr>
    </w:lvl>
  </w:abstractNum>
  <w:abstractNum w:abstractNumId="2" w15:restartNumberingAfterBreak="0">
    <w:nsid w:val="00000003"/>
    <w:multiLevelType w:val="singleLevel"/>
    <w:tmpl w:val="00000003"/>
    <w:name w:val="WW8Num3"/>
    <w:lvl w:ilvl="0">
      <w:numFmt w:val="bullet"/>
      <w:lvlText w:val="-"/>
      <w:lvlJc w:val="left"/>
      <w:pPr>
        <w:tabs>
          <w:tab w:val="num" w:pos="1770"/>
        </w:tabs>
        <w:ind w:left="1770" w:hanging="360"/>
      </w:pPr>
      <w:rPr>
        <w:rFonts w:ascii="OpenSymbol" w:hAnsi="OpenSymbol" w:cs="OpenSymbol"/>
      </w:rPr>
    </w:lvl>
  </w:abstractNum>
  <w:abstractNum w:abstractNumId="3" w15:restartNumberingAfterBreak="0">
    <w:nsid w:val="00000004"/>
    <w:multiLevelType w:val="singleLevel"/>
    <w:tmpl w:val="00000004"/>
    <w:name w:val="WW8Num4"/>
    <w:lvl w:ilvl="0">
      <w:numFmt w:val="bullet"/>
      <w:lvlText w:val=""/>
      <w:lvlJc w:val="left"/>
      <w:pPr>
        <w:tabs>
          <w:tab w:val="num" w:pos="1065"/>
        </w:tabs>
        <w:ind w:left="1065"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sz w:val="24"/>
        <w:szCs w:val="28"/>
      </w:rPr>
    </w:lvl>
  </w:abstractNum>
  <w:num w:numId="1" w16cid:durableId="1575509124">
    <w:abstractNumId w:val="0"/>
  </w:num>
  <w:num w:numId="2" w16cid:durableId="1499005719">
    <w:abstractNumId w:val="1"/>
  </w:num>
  <w:num w:numId="3" w16cid:durableId="746995848">
    <w:abstractNumId w:val="2"/>
  </w:num>
  <w:num w:numId="4" w16cid:durableId="1527209254">
    <w:abstractNumId w:val="3"/>
  </w:num>
  <w:num w:numId="5" w16cid:durableId="1359115417">
    <w:abstractNumId w:val="4"/>
  </w:num>
  <w:num w:numId="6" w16cid:durableId="1775976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A4"/>
    <w:rsid w:val="00032A75"/>
    <w:rsid w:val="00094F6C"/>
    <w:rsid w:val="000E10EB"/>
    <w:rsid w:val="00152731"/>
    <w:rsid w:val="00165F0B"/>
    <w:rsid w:val="00173114"/>
    <w:rsid w:val="001A35AA"/>
    <w:rsid w:val="001A3F37"/>
    <w:rsid w:val="001C664F"/>
    <w:rsid w:val="001F3EE8"/>
    <w:rsid w:val="001F6DE7"/>
    <w:rsid w:val="002943B4"/>
    <w:rsid w:val="002C5D49"/>
    <w:rsid w:val="0039620B"/>
    <w:rsid w:val="003D36AA"/>
    <w:rsid w:val="004427E3"/>
    <w:rsid w:val="004A00A8"/>
    <w:rsid w:val="004D4731"/>
    <w:rsid w:val="005035D0"/>
    <w:rsid w:val="00515003"/>
    <w:rsid w:val="006553F5"/>
    <w:rsid w:val="00780F0F"/>
    <w:rsid w:val="007B35FE"/>
    <w:rsid w:val="008F465C"/>
    <w:rsid w:val="009F1F79"/>
    <w:rsid w:val="00A27CAF"/>
    <w:rsid w:val="00AA6455"/>
    <w:rsid w:val="00AE2BD8"/>
    <w:rsid w:val="00B02BE8"/>
    <w:rsid w:val="00BB6123"/>
    <w:rsid w:val="00C535D2"/>
    <w:rsid w:val="00CA732E"/>
    <w:rsid w:val="00CF5757"/>
    <w:rsid w:val="00CF5C02"/>
    <w:rsid w:val="00D67923"/>
    <w:rsid w:val="00D8344B"/>
    <w:rsid w:val="00D962A4"/>
    <w:rsid w:val="00EB5D12"/>
    <w:rsid w:val="00ED24E1"/>
    <w:rsid w:val="00F10D0F"/>
    <w:rsid w:val="00FC627E"/>
    <w:rsid w:val="00FD5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8E3966"/>
  <w15:chartTrackingRefBased/>
  <w15:docId w15:val="{8D15CEC2-5EB2-4B35-BE7F-CE3BE4FB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jc w:val="center"/>
      <w:outlineLvl w:val="2"/>
    </w:pPr>
    <w:rPr>
      <w:b/>
      <w:bCs/>
      <w:sz w:val="36"/>
      <w:szCs w:val="36"/>
    </w:rPr>
  </w:style>
  <w:style w:type="paragraph" w:styleId="Titre4">
    <w:name w:val="heading 4"/>
    <w:basedOn w:val="Normal"/>
    <w:next w:val="Normal"/>
    <w:qFormat/>
    <w:pPr>
      <w:keepNext/>
      <w:numPr>
        <w:ilvl w:val="3"/>
        <w:numId w:val="1"/>
      </w:numPr>
      <w:outlineLvl w:val="3"/>
    </w:pPr>
    <w:rPr>
      <w:b/>
      <w:bCs/>
      <w:sz w:val="32"/>
      <w:szCs w:val="32"/>
    </w:rPr>
  </w:style>
  <w:style w:type="paragraph" w:styleId="Titre5">
    <w:name w:val="heading 5"/>
    <w:basedOn w:val="Normal"/>
    <w:next w:val="Normal"/>
    <w:qFormat/>
    <w:pPr>
      <w:keepNext/>
      <w:numPr>
        <w:ilvl w:val="4"/>
        <w:numId w:val="1"/>
      </w:numPr>
      <w:jc w:val="center"/>
      <w:outlineLvl w:val="4"/>
    </w:pPr>
    <w:rPr>
      <w:b/>
      <w:bCs/>
      <w:sz w:val="36"/>
      <w:szCs w:val="36"/>
      <w:u w:val="single"/>
    </w:rPr>
  </w:style>
  <w:style w:type="paragraph" w:styleId="Titre6">
    <w:name w:val="heading 6"/>
    <w:basedOn w:val="Normal"/>
    <w:next w:val="Normal"/>
    <w:qFormat/>
    <w:pPr>
      <w:keepNext/>
      <w:numPr>
        <w:ilvl w:val="5"/>
        <w:numId w:val="1"/>
      </w:numPr>
      <w:outlineLvl w:val="5"/>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sz w:val="12"/>
      <w:szCs w:val="12"/>
    </w:rPr>
  </w:style>
  <w:style w:type="character" w:customStyle="1" w:styleId="WW8Num3z0">
    <w:name w:val="WW8Num3z0"/>
    <w:rPr>
      <w:rFonts w:ascii="OpenSymbol" w:hAnsi="OpenSymbol" w:cs="OpenSymbol"/>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hint="default"/>
      <w:sz w:val="24"/>
    </w:rPr>
  </w:style>
  <w:style w:type="character" w:customStyle="1" w:styleId="Policepardfaut5">
    <w:name w:val="Police par défaut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4">
    <w:name w:val="Police par défaut4"/>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sz w:val="24"/>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7z0">
    <w:name w:val="WW8Num7z0"/>
    <w:rPr>
      <w:rFonts w:ascii="Symbol" w:hAnsi="Symbol" w:cs="Symbol"/>
    </w:rPr>
  </w:style>
  <w:style w:type="character" w:customStyle="1" w:styleId="Policepardfaut1">
    <w:name w:val="Police par défaut1"/>
  </w:style>
  <w:style w:type="character" w:customStyle="1" w:styleId="Marquedecommentaire1">
    <w:name w:val="Marque de commentaire1"/>
    <w:rPr>
      <w:sz w:val="16"/>
      <w:szCs w:val="16"/>
    </w:rPr>
  </w:style>
  <w:style w:type="character" w:styleId="Numrodepage">
    <w:name w:val="page number"/>
    <w:basedOn w:val="Policepardfaut1"/>
  </w:style>
  <w:style w:type="character" w:styleId="Accentuation">
    <w:name w:val="Emphasis"/>
    <w:qFormat/>
    <w:rPr>
      <w:i/>
      <w:iCs/>
    </w:rPr>
  </w:style>
  <w:style w:type="paragraph" w:customStyle="1" w:styleId="Titre50">
    <w:name w:val="Titre5"/>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rPr>
      <w:sz w:val="24"/>
      <w:szCs w:val="24"/>
    </w:r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40">
    <w:name w:val="Titre4"/>
    <w:basedOn w:val="Normal"/>
    <w:next w:val="Corpsdetexte"/>
    <w:pPr>
      <w:keepNext/>
      <w:spacing w:before="240" w:after="120"/>
    </w:pPr>
    <w:rPr>
      <w:rFonts w:ascii="Arial" w:eastAsia="Microsoft YaHei" w:hAnsi="Arial" w:cs="Arial"/>
      <w:sz w:val="28"/>
      <w:szCs w:val="28"/>
    </w:rPr>
  </w:style>
  <w:style w:type="paragraph" w:customStyle="1" w:styleId="Lgende2">
    <w:name w:val="Légende2"/>
    <w:basedOn w:val="Normal"/>
    <w:pPr>
      <w:suppressLineNumbers/>
      <w:spacing w:before="120" w:after="120"/>
    </w:pPr>
    <w:rPr>
      <w:rFonts w:cs="Arial"/>
      <w:i/>
      <w:iCs/>
      <w:sz w:val="24"/>
      <w:szCs w:val="24"/>
    </w:rPr>
  </w:style>
  <w:style w:type="paragraph" w:customStyle="1" w:styleId="Titre30">
    <w:name w:val="Titre3"/>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jc w:val="center"/>
    </w:pPr>
    <w:rPr>
      <w:b/>
      <w:bCs/>
      <w:sz w:val="40"/>
      <w:szCs w:val="40"/>
    </w:rPr>
  </w:style>
  <w:style w:type="paragraph" w:styleId="Retraitcorpsdetexte">
    <w:name w:val="Body Text Indent"/>
    <w:basedOn w:val="Normal"/>
    <w:link w:val="RetraitcorpsdetexteCar"/>
    <w:pPr>
      <w:ind w:left="709" w:firstLine="709"/>
    </w:pPr>
    <w:rPr>
      <w:sz w:val="24"/>
      <w:szCs w:val="24"/>
    </w:rPr>
  </w:style>
  <w:style w:type="paragraph" w:customStyle="1" w:styleId="Retraitcorpsdetexte21">
    <w:name w:val="Retrait corps de texte 21"/>
    <w:basedOn w:val="Normal"/>
    <w:pPr>
      <w:ind w:left="708" w:firstLine="702"/>
      <w:jc w:val="both"/>
    </w:pPr>
    <w:rPr>
      <w:sz w:val="24"/>
      <w:szCs w:val="24"/>
    </w:rPr>
  </w:style>
  <w:style w:type="paragraph" w:customStyle="1" w:styleId="Commentaire1">
    <w:name w:val="Commentaire1"/>
    <w:basedOn w:val="Normal"/>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Default">
    <w:name w:val="Default"/>
    <w:pPr>
      <w:suppressAutoHyphens/>
      <w:autoSpaceDE w:val="0"/>
    </w:pPr>
    <w:rPr>
      <w:rFonts w:ascii="Verdana" w:hAnsi="Verdana" w:cs="Verdana"/>
      <w:color w:val="000000"/>
      <w:sz w:val="24"/>
      <w:szCs w:val="24"/>
      <w:lang w:eastAsia="zh-CN"/>
    </w:rPr>
  </w:style>
  <w:style w:type="paragraph" w:styleId="Paragraphedeliste">
    <w:name w:val="List Paragraph"/>
    <w:basedOn w:val="Normal"/>
    <w:qFormat/>
    <w:pPr>
      <w:ind w:left="708"/>
    </w:p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character" w:customStyle="1" w:styleId="PieddepageCar">
    <w:name w:val="Pied de page Car"/>
    <w:link w:val="Pieddepage"/>
    <w:uiPriority w:val="99"/>
    <w:rsid w:val="00152731"/>
    <w:rPr>
      <w:lang w:eastAsia="zh-CN"/>
    </w:rPr>
  </w:style>
  <w:style w:type="paragraph" w:styleId="NormalWeb">
    <w:name w:val="Normal (Web)"/>
    <w:basedOn w:val="Normal"/>
    <w:uiPriority w:val="99"/>
    <w:semiHidden/>
    <w:unhideWhenUsed/>
    <w:rsid w:val="000E10EB"/>
    <w:pPr>
      <w:suppressAutoHyphens w:val="0"/>
      <w:spacing w:before="100" w:beforeAutospacing="1" w:after="100" w:afterAutospacing="1"/>
    </w:pPr>
    <w:rPr>
      <w:sz w:val="24"/>
      <w:szCs w:val="24"/>
      <w:lang w:eastAsia="fr-FR"/>
    </w:rPr>
  </w:style>
  <w:style w:type="character" w:customStyle="1" w:styleId="RetraitcorpsdetexteCar">
    <w:name w:val="Retrait corps de texte Car"/>
    <w:basedOn w:val="Policepardfaut"/>
    <w:link w:val="Retraitcorpsdetexte"/>
    <w:rsid w:val="00CF5C0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4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E7AA-2888-4F57-B374-17A09F90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1201</Words>
  <Characters>6608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cromi</dc:creator>
  <cp:keywords/>
  <cp:lastModifiedBy>Bernard Gourdon</cp:lastModifiedBy>
  <cp:revision>4</cp:revision>
  <cp:lastPrinted>2023-06-23T06:54:00Z</cp:lastPrinted>
  <dcterms:created xsi:type="dcterms:W3CDTF">2024-06-30T15:24:00Z</dcterms:created>
  <dcterms:modified xsi:type="dcterms:W3CDTF">2024-06-30T15:34:00Z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2023-06-23T06:54:24Z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2ef2bcd2-3d50-4667-a056-3a40c914da9b</vt:lpwstr>
  </property>
  <property fmtid="{D5CDD505-2E9C-101B-9397-08002B2CF9AE}" pid="8" name="MSIP_Label_c8d3f7c8-5c4b-4ab6-9486-a0a9eb08efa7_ContentBits">
    <vt:lpwstr>2</vt:lpwstr>
  </property>
</Properties>
</file>